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74E9A3" w14:textId="77777777" w:rsidR="005606B0" w:rsidRPr="005606B0" w:rsidRDefault="005606B0" w:rsidP="005606B0">
      <w:pPr>
        <w:tabs>
          <w:tab w:val="left" w:pos="1843"/>
        </w:tabs>
        <w:jc w:val="both"/>
        <w:rPr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</w:tblGrid>
      <w:tr w:rsidR="005606B0" w:rsidRPr="00387970" w14:paraId="2340236F" w14:textId="77777777" w:rsidTr="00DB4A7D">
        <w:trPr>
          <w:cantSplit/>
        </w:trPr>
        <w:tc>
          <w:tcPr>
            <w:tcW w:w="4068" w:type="dxa"/>
          </w:tcPr>
          <w:p w14:paraId="083AA7C7" w14:textId="7F3BDA73" w:rsidR="005606B0" w:rsidRPr="00387970" w:rsidRDefault="005606B0" w:rsidP="00DB4A7D">
            <w:pPr>
              <w:jc w:val="center"/>
              <w:rPr>
                <w:sz w:val="24"/>
                <w:szCs w:val="24"/>
              </w:rPr>
            </w:pPr>
            <w:r w:rsidRPr="00387970">
              <w:rPr>
                <w:noProof/>
                <w:sz w:val="24"/>
                <w:szCs w:val="24"/>
              </w:rPr>
              <w:drawing>
                <wp:inline distT="0" distB="0" distL="0" distR="0" wp14:anchorId="56F61CAF" wp14:editId="616F206D">
                  <wp:extent cx="504825" cy="6286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43206F" w14:textId="77777777" w:rsidR="005606B0" w:rsidRPr="00387970" w:rsidRDefault="005606B0" w:rsidP="00DB4A7D">
            <w:pPr>
              <w:jc w:val="center"/>
              <w:rPr>
                <w:sz w:val="24"/>
                <w:szCs w:val="24"/>
              </w:rPr>
            </w:pPr>
          </w:p>
        </w:tc>
      </w:tr>
      <w:tr w:rsidR="005606B0" w:rsidRPr="00387970" w14:paraId="75F9CB3E" w14:textId="77777777" w:rsidTr="00DB4A7D">
        <w:trPr>
          <w:cantSplit/>
        </w:trPr>
        <w:tc>
          <w:tcPr>
            <w:tcW w:w="4068" w:type="dxa"/>
          </w:tcPr>
          <w:p w14:paraId="6E9C1C62" w14:textId="77777777" w:rsidR="005606B0" w:rsidRPr="00387970" w:rsidRDefault="005606B0" w:rsidP="00DB4A7D">
            <w:pPr>
              <w:jc w:val="center"/>
              <w:rPr>
                <w:b/>
                <w:sz w:val="24"/>
                <w:szCs w:val="24"/>
              </w:rPr>
            </w:pPr>
            <w:r w:rsidRPr="00387970">
              <w:rPr>
                <w:b/>
                <w:sz w:val="24"/>
                <w:szCs w:val="24"/>
              </w:rPr>
              <w:t>REPUBLIKA HRVATSKA</w:t>
            </w:r>
          </w:p>
        </w:tc>
      </w:tr>
      <w:tr w:rsidR="005606B0" w:rsidRPr="00387970" w14:paraId="40378D99" w14:textId="77777777" w:rsidTr="00DB4A7D">
        <w:trPr>
          <w:cantSplit/>
        </w:trPr>
        <w:tc>
          <w:tcPr>
            <w:tcW w:w="4068" w:type="dxa"/>
          </w:tcPr>
          <w:p w14:paraId="0AF6FC3E" w14:textId="77777777" w:rsidR="005606B0" w:rsidRPr="00387970" w:rsidRDefault="005606B0" w:rsidP="00DB4A7D">
            <w:pPr>
              <w:jc w:val="center"/>
              <w:rPr>
                <w:b/>
                <w:sz w:val="24"/>
                <w:szCs w:val="24"/>
              </w:rPr>
            </w:pPr>
            <w:r w:rsidRPr="00387970">
              <w:rPr>
                <w:b/>
                <w:sz w:val="24"/>
                <w:szCs w:val="24"/>
              </w:rPr>
              <w:t>ISTARSKA ŽUPANIJA</w:t>
            </w:r>
          </w:p>
        </w:tc>
      </w:tr>
      <w:tr w:rsidR="005606B0" w:rsidRPr="00387970" w14:paraId="5761F755" w14:textId="77777777" w:rsidTr="00DB4A7D">
        <w:trPr>
          <w:cantSplit/>
        </w:trPr>
        <w:tc>
          <w:tcPr>
            <w:tcW w:w="4068" w:type="dxa"/>
          </w:tcPr>
          <w:p w14:paraId="2E3FED77" w14:textId="77777777" w:rsidR="005606B0" w:rsidRPr="00387970" w:rsidRDefault="005606B0" w:rsidP="00DB4A7D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387970">
              <w:rPr>
                <w:b/>
                <w:sz w:val="24"/>
                <w:szCs w:val="24"/>
                <w:lang w:val="de-DE"/>
              </w:rPr>
              <w:t>GRAD POREČ - PARENZO -</w:t>
            </w:r>
          </w:p>
          <w:p w14:paraId="6585C1A0" w14:textId="77777777" w:rsidR="005606B0" w:rsidRPr="00387970" w:rsidRDefault="005606B0" w:rsidP="00DB4A7D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387970">
              <w:rPr>
                <w:b/>
                <w:sz w:val="24"/>
                <w:szCs w:val="24"/>
                <w:lang w:val="de-DE"/>
              </w:rPr>
              <w:t>CITTÀ DI POREČ - PARENZO</w:t>
            </w:r>
          </w:p>
        </w:tc>
      </w:tr>
      <w:tr w:rsidR="005606B0" w:rsidRPr="00387970" w14:paraId="794B4283" w14:textId="77777777" w:rsidTr="00DB4A7D">
        <w:trPr>
          <w:cantSplit/>
        </w:trPr>
        <w:tc>
          <w:tcPr>
            <w:tcW w:w="4068" w:type="dxa"/>
          </w:tcPr>
          <w:p w14:paraId="645A5A68" w14:textId="77777777" w:rsidR="005606B0" w:rsidRPr="00387970" w:rsidRDefault="005606B0" w:rsidP="00DB4A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87970">
              <w:rPr>
                <w:b/>
                <w:sz w:val="24"/>
                <w:szCs w:val="24"/>
              </w:rPr>
              <w:t>Gradonačelnik</w:t>
            </w:r>
            <w:proofErr w:type="spellEnd"/>
          </w:p>
        </w:tc>
      </w:tr>
    </w:tbl>
    <w:p w14:paraId="06FEBE65" w14:textId="6A9C8E89" w:rsidR="009863A4" w:rsidRPr="009863A4" w:rsidRDefault="009863A4" w:rsidP="005606B0">
      <w:pPr>
        <w:jc w:val="both"/>
        <w:rPr>
          <w:b/>
          <w:bCs/>
          <w:sz w:val="24"/>
          <w:szCs w:val="24"/>
        </w:rPr>
      </w:pPr>
      <w:r w:rsidRPr="009863A4">
        <w:rPr>
          <w:b/>
          <w:bCs/>
          <w:sz w:val="24"/>
          <w:szCs w:val="24"/>
        </w:rPr>
        <w:t>KLASA: 024-01/24-01/376</w:t>
      </w:r>
    </w:p>
    <w:p w14:paraId="7EBEDF97" w14:textId="734DD95B" w:rsidR="009863A4" w:rsidRPr="009863A4" w:rsidRDefault="009863A4" w:rsidP="005606B0">
      <w:pPr>
        <w:jc w:val="both"/>
        <w:rPr>
          <w:b/>
          <w:bCs/>
          <w:sz w:val="24"/>
          <w:szCs w:val="24"/>
        </w:rPr>
      </w:pPr>
      <w:r w:rsidRPr="009863A4">
        <w:rPr>
          <w:b/>
          <w:bCs/>
          <w:sz w:val="24"/>
          <w:szCs w:val="24"/>
        </w:rPr>
        <w:t>URBROJ: 2163-6-09/01-24-2</w:t>
      </w:r>
    </w:p>
    <w:p w14:paraId="4702E104" w14:textId="343E9595" w:rsidR="009863A4" w:rsidRPr="009863A4" w:rsidRDefault="009863A4" w:rsidP="005606B0">
      <w:pPr>
        <w:jc w:val="both"/>
        <w:rPr>
          <w:b/>
          <w:bCs/>
          <w:sz w:val="24"/>
          <w:szCs w:val="24"/>
        </w:rPr>
      </w:pPr>
      <w:r w:rsidRPr="009863A4">
        <w:rPr>
          <w:b/>
          <w:bCs/>
          <w:sz w:val="24"/>
          <w:szCs w:val="24"/>
        </w:rPr>
        <w:t xml:space="preserve">Poreč-Parenzo, 21. </w:t>
      </w:r>
      <w:proofErr w:type="spellStart"/>
      <w:r w:rsidRPr="009863A4">
        <w:rPr>
          <w:b/>
          <w:bCs/>
          <w:sz w:val="24"/>
          <w:szCs w:val="24"/>
        </w:rPr>
        <w:t>Studenog</w:t>
      </w:r>
      <w:proofErr w:type="spellEnd"/>
      <w:r w:rsidRPr="009863A4">
        <w:rPr>
          <w:b/>
          <w:bCs/>
          <w:sz w:val="24"/>
          <w:szCs w:val="24"/>
        </w:rPr>
        <w:t xml:space="preserve"> 2024.</w:t>
      </w:r>
    </w:p>
    <w:p w14:paraId="5FFD4F7E" w14:textId="77777777" w:rsidR="009863A4" w:rsidRDefault="009863A4" w:rsidP="005606B0">
      <w:pPr>
        <w:jc w:val="both"/>
        <w:rPr>
          <w:sz w:val="24"/>
          <w:szCs w:val="24"/>
        </w:rPr>
      </w:pPr>
    </w:p>
    <w:p w14:paraId="043C74A8" w14:textId="475B5D3B" w:rsidR="005606B0" w:rsidRPr="00C655E3" w:rsidRDefault="005606B0" w:rsidP="005606B0">
      <w:pPr>
        <w:jc w:val="both"/>
        <w:rPr>
          <w:sz w:val="24"/>
          <w:szCs w:val="24"/>
        </w:rPr>
      </w:pPr>
      <w:r w:rsidRPr="00C655E3">
        <w:rPr>
          <w:sz w:val="24"/>
          <w:szCs w:val="24"/>
        </w:rPr>
        <w:tab/>
        <w:t xml:space="preserve">Na </w:t>
      </w:r>
      <w:proofErr w:type="spellStart"/>
      <w:r w:rsidRPr="00C655E3">
        <w:rPr>
          <w:sz w:val="24"/>
          <w:szCs w:val="24"/>
        </w:rPr>
        <w:t>temelju</w:t>
      </w:r>
      <w:proofErr w:type="spellEnd"/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članka</w:t>
      </w:r>
      <w:proofErr w:type="spellEnd"/>
      <w:r w:rsidRPr="00C655E3">
        <w:rPr>
          <w:sz w:val="24"/>
          <w:szCs w:val="24"/>
        </w:rPr>
        <w:t xml:space="preserve"> 53. </w:t>
      </w:r>
      <w:proofErr w:type="spellStart"/>
      <w:r w:rsidRPr="00C655E3">
        <w:rPr>
          <w:sz w:val="24"/>
          <w:szCs w:val="24"/>
        </w:rPr>
        <w:t>Statuta</w:t>
      </w:r>
      <w:proofErr w:type="spellEnd"/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Grada</w:t>
      </w:r>
      <w:proofErr w:type="spellEnd"/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Poreča</w:t>
      </w:r>
      <w:proofErr w:type="spellEnd"/>
      <w:r w:rsidRPr="00C655E3">
        <w:rPr>
          <w:sz w:val="24"/>
          <w:szCs w:val="24"/>
        </w:rPr>
        <w:t xml:space="preserve"> - Parenzo </w:t>
      </w:r>
      <w:proofErr w:type="gramStart"/>
      <w:r w:rsidRPr="00C655E3">
        <w:rPr>
          <w:sz w:val="24"/>
          <w:szCs w:val="24"/>
        </w:rPr>
        <w:t>(</w:t>
      </w:r>
      <w:r w:rsidR="009863A4">
        <w:rPr>
          <w:sz w:val="24"/>
          <w:szCs w:val="24"/>
        </w:rPr>
        <w:t>,,</w:t>
      </w:r>
      <w:proofErr w:type="spellStart"/>
      <w:proofErr w:type="gramEnd"/>
      <w:r w:rsidRPr="00C655E3">
        <w:rPr>
          <w:sz w:val="24"/>
          <w:szCs w:val="24"/>
        </w:rPr>
        <w:t>Službeni</w:t>
      </w:r>
      <w:proofErr w:type="spellEnd"/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glasnik</w:t>
      </w:r>
      <w:proofErr w:type="spellEnd"/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Grada</w:t>
      </w:r>
      <w:proofErr w:type="spellEnd"/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Poreča</w:t>
      </w:r>
      <w:proofErr w:type="spellEnd"/>
      <w:r w:rsidRPr="00C655E3">
        <w:rPr>
          <w:sz w:val="24"/>
          <w:szCs w:val="24"/>
        </w:rPr>
        <w:t xml:space="preserve"> </w:t>
      </w:r>
      <w:r w:rsidR="009863A4">
        <w:rPr>
          <w:sz w:val="24"/>
          <w:szCs w:val="24"/>
        </w:rPr>
        <w:t>–</w:t>
      </w:r>
      <w:r w:rsidRPr="00C655E3">
        <w:rPr>
          <w:sz w:val="24"/>
          <w:szCs w:val="24"/>
        </w:rPr>
        <w:t xml:space="preserve"> Parenzo</w:t>
      </w:r>
      <w:r w:rsidR="009863A4">
        <w:rPr>
          <w:sz w:val="24"/>
          <w:szCs w:val="24"/>
        </w:rPr>
        <w:t>”</w:t>
      </w:r>
      <w:r w:rsidRPr="00C655E3">
        <w:rPr>
          <w:sz w:val="24"/>
          <w:szCs w:val="24"/>
        </w:rPr>
        <w:t xml:space="preserve"> br. 2/13</w:t>
      </w:r>
      <w:r w:rsidR="009863A4">
        <w:rPr>
          <w:sz w:val="24"/>
          <w:szCs w:val="24"/>
        </w:rPr>
        <w:t>,</w:t>
      </w:r>
      <w:r w:rsidRPr="00C655E3">
        <w:rPr>
          <w:sz w:val="24"/>
          <w:szCs w:val="24"/>
        </w:rPr>
        <w:t xml:space="preserve"> 10/18</w:t>
      </w:r>
      <w:r w:rsidR="009863A4">
        <w:rPr>
          <w:sz w:val="24"/>
          <w:szCs w:val="24"/>
        </w:rPr>
        <w:t>,</w:t>
      </w:r>
      <w:r w:rsidRPr="00C655E3">
        <w:rPr>
          <w:sz w:val="24"/>
          <w:szCs w:val="24"/>
        </w:rPr>
        <w:t xml:space="preserve"> 2/21</w:t>
      </w:r>
      <w:r w:rsidR="009863A4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i</w:t>
      </w:r>
      <w:proofErr w:type="spellEnd"/>
      <w:r w:rsidRPr="00C655E3">
        <w:rPr>
          <w:sz w:val="24"/>
          <w:szCs w:val="24"/>
        </w:rPr>
        <w:t xml:space="preserve"> 12/24), </w:t>
      </w:r>
      <w:proofErr w:type="spellStart"/>
      <w:r w:rsidRPr="00C655E3">
        <w:rPr>
          <w:sz w:val="24"/>
          <w:szCs w:val="24"/>
        </w:rPr>
        <w:t>na</w:t>
      </w:r>
      <w:proofErr w:type="spellEnd"/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prijedlog</w:t>
      </w:r>
      <w:proofErr w:type="spellEnd"/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Upravnog</w:t>
      </w:r>
      <w:proofErr w:type="spellEnd"/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odjela</w:t>
      </w:r>
      <w:proofErr w:type="spellEnd"/>
      <w:r w:rsidRPr="00C655E3">
        <w:rPr>
          <w:sz w:val="24"/>
          <w:szCs w:val="24"/>
        </w:rPr>
        <w:t xml:space="preserve"> za </w:t>
      </w:r>
      <w:proofErr w:type="spellStart"/>
      <w:r w:rsidRPr="00C655E3">
        <w:rPr>
          <w:sz w:val="24"/>
          <w:szCs w:val="24"/>
        </w:rPr>
        <w:t>prostorno</w:t>
      </w:r>
      <w:proofErr w:type="spellEnd"/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planiranje</w:t>
      </w:r>
      <w:proofErr w:type="spellEnd"/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i</w:t>
      </w:r>
      <w:proofErr w:type="spellEnd"/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zaštitu</w:t>
      </w:r>
      <w:proofErr w:type="spellEnd"/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okoliša</w:t>
      </w:r>
      <w:proofErr w:type="spellEnd"/>
      <w:r w:rsidRPr="00C655E3">
        <w:rPr>
          <w:sz w:val="24"/>
          <w:szCs w:val="24"/>
        </w:rPr>
        <w:t>, KLASA 350-01/</w:t>
      </w:r>
      <w:r w:rsidR="00C655E3" w:rsidRPr="00C655E3">
        <w:rPr>
          <w:sz w:val="24"/>
          <w:szCs w:val="24"/>
        </w:rPr>
        <w:t>24</w:t>
      </w:r>
      <w:r w:rsidRPr="00C655E3">
        <w:rPr>
          <w:sz w:val="24"/>
          <w:szCs w:val="24"/>
        </w:rPr>
        <w:t>-01/</w:t>
      </w:r>
      <w:r w:rsidR="00C655E3" w:rsidRPr="00C655E3">
        <w:rPr>
          <w:sz w:val="24"/>
          <w:szCs w:val="24"/>
        </w:rPr>
        <w:t>16</w:t>
      </w:r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i</w:t>
      </w:r>
      <w:proofErr w:type="spellEnd"/>
      <w:r w:rsidRPr="00C655E3">
        <w:rPr>
          <w:sz w:val="24"/>
          <w:szCs w:val="24"/>
        </w:rPr>
        <w:t xml:space="preserve"> URBROJ 2163-6-06/01-24-</w:t>
      </w:r>
      <w:r w:rsidR="00C655E3" w:rsidRPr="00C655E3">
        <w:rPr>
          <w:sz w:val="24"/>
          <w:szCs w:val="24"/>
        </w:rPr>
        <w:t>2</w:t>
      </w:r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od</w:t>
      </w:r>
      <w:proofErr w:type="spellEnd"/>
      <w:r w:rsidRPr="00C655E3">
        <w:rPr>
          <w:sz w:val="24"/>
          <w:szCs w:val="24"/>
        </w:rPr>
        <w:t xml:space="preserve"> </w:t>
      </w:r>
      <w:r w:rsidR="00C655E3" w:rsidRPr="00C655E3">
        <w:rPr>
          <w:sz w:val="24"/>
          <w:szCs w:val="24"/>
        </w:rPr>
        <w:t>15</w:t>
      </w:r>
      <w:r w:rsidRPr="00C655E3">
        <w:rPr>
          <w:sz w:val="24"/>
          <w:szCs w:val="24"/>
        </w:rPr>
        <w:t>.</w:t>
      </w:r>
      <w:r w:rsidR="00C655E3" w:rsidRPr="00C655E3">
        <w:rPr>
          <w:sz w:val="24"/>
          <w:szCs w:val="24"/>
        </w:rPr>
        <w:t xml:space="preserve"> </w:t>
      </w:r>
      <w:proofErr w:type="spellStart"/>
      <w:r w:rsidR="00C655E3" w:rsidRPr="00C655E3">
        <w:rPr>
          <w:sz w:val="24"/>
          <w:szCs w:val="24"/>
        </w:rPr>
        <w:t>studenog</w:t>
      </w:r>
      <w:proofErr w:type="spellEnd"/>
      <w:r w:rsidRPr="00C655E3">
        <w:rPr>
          <w:sz w:val="24"/>
          <w:szCs w:val="24"/>
        </w:rPr>
        <w:t xml:space="preserve"> 2024. </w:t>
      </w:r>
      <w:proofErr w:type="spellStart"/>
      <w:r w:rsidRPr="00C655E3">
        <w:rPr>
          <w:sz w:val="24"/>
          <w:szCs w:val="24"/>
        </w:rPr>
        <w:t>godine</w:t>
      </w:r>
      <w:proofErr w:type="spellEnd"/>
      <w:r w:rsidRPr="00C655E3">
        <w:rPr>
          <w:sz w:val="24"/>
          <w:szCs w:val="24"/>
        </w:rPr>
        <w:t xml:space="preserve">, </w:t>
      </w:r>
      <w:proofErr w:type="spellStart"/>
      <w:r w:rsidRPr="00C655E3">
        <w:rPr>
          <w:sz w:val="24"/>
          <w:szCs w:val="24"/>
        </w:rPr>
        <w:t>Gradonačelnik</w:t>
      </w:r>
      <w:proofErr w:type="spellEnd"/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Grada</w:t>
      </w:r>
      <w:proofErr w:type="spellEnd"/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Poreča</w:t>
      </w:r>
      <w:proofErr w:type="spellEnd"/>
      <w:r w:rsidRPr="00C655E3">
        <w:rPr>
          <w:sz w:val="24"/>
          <w:szCs w:val="24"/>
        </w:rPr>
        <w:t xml:space="preserve"> - Parenzo je </w:t>
      </w:r>
      <w:proofErr w:type="spellStart"/>
      <w:r w:rsidRPr="00C655E3">
        <w:rPr>
          <w:sz w:val="24"/>
          <w:szCs w:val="24"/>
        </w:rPr>
        <w:t>donio</w:t>
      </w:r>
      <w:proofErr w:type="spellEnd"/>
      <w:r w:rsidRPr="00C655E3">
        <w:rPr>
          <w:sz w:val="24"/>
          <w:szCs w:val="24"/>
        </w:rPr>
        <w:t xml:space="preserve"> </w:t>
      </w:r>
      <w:proofErr w:type="spellStart"/>
      <w:r w:rsidRPr="00C655E3">
        <w:rPr>
          <w:sz w:val="24"/>
          <w:szCs w:val="24"/>
        </w:rPr>
        <w:t>sljedeći</w:t>
      </w:r>
      <w:proofErr w:type="spellEnd"/>
    </w:p>
    <w:p w14:paraId="1E540123" w14:textId="025D38CA" w:rsidR="005606B0" w:rsidRDefault="005606B0" w:rsidP="005606B0">
      <w:pPr>
        <w:rPr>
          <w:sz w:val="24"/>
        </w:rPr>
      </w:pPr>
    </w:p>
    <w:p w14:paraId="4D584E3C" w14:textId="77777777" w:rsidR="005606B0" w:rsidRDefault="005606B0" w:rsidP="005606B0">
      <w:pPr>
        <w:rPr>
          <w:sz w:val="24"/>
        </w:rPr>
      </w:pPr>
    </w:p>
    <w:p w14:paraId="17BC66B9" w14:textId="77777777" w:rsidR="005606B0" w:rsidRPr="005606B0" w:rsidRDefault="005606B0" w:rsidP="005606B0">
      <w:pPr>
        <w:pStyle w:val="Naslov8"/>
        <w:rPr>
          <w:bCs/>
          <w:iCs/>
          <w:sz w:val="24"/>
          <w:szCs w:val="24"/>
          <w:lang w:val="hr-HR"/>
        </w:rPr>
      </w:pPr>
      <w:r w:rsidRPr="005606B0">
        <w:rPr>
          <w:bCs/>
          <w:iCs/>
          <w:sz w:val="24"/>
          <w:szCs w:val="24"/>
        </w:rPr>
        <w:t>Z</w:t>
      </w:r>
      <w:r w:rsidRPr="005606B0">
        <w:rPr>
          <w:bCs/>
          <w:iCs/>
          <w:sz w:val="24"/>
          <w:szCs w:val="24"/>
          <w:lang w:val="hr-HR"/>
        </w:rPr>
        <w:t xml:space="preserve"> </w:t>
      </w:r>
      <w:r w:rsidRPr="005606B0">
        <w:rPr>
          <w:bCs/>
          <w:iCs/>
          <w:sz w:val="24"/>
          <w:szCs w:val="24"/>
        </w:rPr>
        <w:t>A</w:t>
      </w:r>
      <w:r w:rsidRPr="005606B0">
        <w:rPr>
          <w:bCs/>
          <w:iCs/>
          <w:sz w:val="24"/>
          <w:szCs w:val="24"/>
          <w:lang w:val="hr-HR"/>
        </w:rPr>
        <w:t xml:space="preserve"> </w:t>
      </w:r>
      <w:r w:rsidRPr="005606B0">
        <w:rPr>
          <w:bCs/>
          <w:iCs/>
          <w:sz w:val="24"/>
          <w:szCs w:val="24"/>
        </w:rPr>
        <w:t>K</w:t>
      </w:r>
      <w:r w:rsidRPr="005606B0">
        <w:rPr>
          <w:bCs/>
          <w:iCs/>
          <w:sz w:val="24"/>
          <w:szCs w:val="24"/>
          <w:lang w:val="hr-HR"/>
        </w:rPr>
        <w:t xml:space="preserve"> </w:t>
      </w:r>
      <w:r w:rsidRPr="005606B0">
        <w:rPr>
          <w:bCs/>
          <w:iCs/>
          <w:sz w:val="24"/>
          <w:szCs w:val="24"/>
        </w:rPr>
        <w:t>L</w:t>
      </w:r>
      <w:r w:rsidRPr="005606B0">
        <w:rPr>
          <w:bCs/>
          <w:iCs/>
          <w:sz w:val="24"/>
          <w:szCs w:val="24"/>
          <w:lang w:val="hr-HR"/>
        </w:rPr>
        <w:t xml:space="preserve"> </w:t>
      </w:r>
      <w:r w:rsidRPr="005606B0">
        <w:rPr>
          <w:bCs/>
          <w:iCs/>
          <w:sz w:val="24"/>
          <w:szCs w:val="24"/>
        </w:rPr>
        <w:t>J</w:t>
      </w:r>
      <w:r w:rsidRPr="005606B0">
        <w:rPr>
          <w:bCs/>
          <w:iCs/>
          <w:sz w:val="24"/>
          <w:szCs w:val="24"/>
          <w:lang w:val="hr-HR"/>
        </w:rPr>
        <w:t xml:space="preserve"> </w:t>
      </w:r>
      <w:r w:rsidRPr="005606B0">
        <w:rPr>
          <w:bCs/>
          <w:iCs/>
          <w:sz w:val="24"/>
          <w:szCs w:val="24"/>
        </w:rPr>
        <w:t>U</w:t>
      </w:r>
      <w:r w:rsidRPr="005606B0">
        <w:rPr>
          <w:bCs/>
          <w:iCs/>
          <w:sz w:val="24"/>
          <w:szCs w:val="24"/>
          <w:lang w:val="hr-HR"/>
        </w:rPr>
        <w:t xml:space="preserve"> Č </w:t>
      </w:r>
      <w:r w:rsidRPr="005606B0">
        <w:rPr>
          <w:bCs/>
          <w:iCs/>
          <w:sz w:val="24"/>
          <w:szCs w:val="24"/>
        </w:rPr>
        <w:t>A</w:t>
      </w:r>
      <w:r w:rsidRPr="005606B0">
        <w:rPr>
          <w:bCs/>
          <w:iCs/>
          <w:sz w:val="24"/>
          <w:szCs w:val="24"/>
          <w:lang w:val="hr-HR"/>
        </w:rPr>
        <w:t xml:space="preserve"> </w:t>
      </w:r>
      <w:r w:rsidRPr="005606B0">
        <w:rPr>
          <w:bCs/>
          <w:iCs/>
          <w:sz w:val="24"/>
          <w:szCs w:val="24"/>
        </w:rPr>
        <w:t>K</w:t>
      </w:r>
    </w:p>
    <w:p w14:paraId="31BD73DE" w14:textId="4FBE3E1F" w:rsidR="005606B0" w:rsidRDefault="005606B0" w:rsidP="005606B0">
      <w:pPr>
        <w:widowControl w:val="0"/>
        <w:rPr>
          <w:snapToGrid w:val="0"/>
          <w:sz w:val="24"/>
          <w:lang w:val="hr-HR"/>
        </w:rPr>
      </w:pPr>
    </w:p>
    <w:p w14:paraId="50621270" w14:textId="77777777" w:rsidR="005606B0" w:rsidRDefault="005606B0" w:rsidP="005606B0">
      <w:pPr>
        <w:widowControl w:val="0"/>
        <w:rPr>
          <w:snapToGrid w:val="0"/>
          <w:sz w:val="24"/>
          <w:lang w:val="hr-HR"/>
        </w:rPr>
      </w:pPr>
    </w:p>
    <w:p w14:paraId="4C12C904" w14:textId="33612369" w:rsidR="005606B0" w:rsidRDefault="005606B0" w:rsidP="005606B0">
      <w:pPr>
        <w:widowControl w:val="0"/>
        <w:ind w:firstLine="851"/>
        <w:jc w:val="both"/>
        <w:rPr>
          <w:snapToGrid w:val="0"/>
          <w:sz w:val="24"/>
        </w:rPr>
      </w:pPr>
      <w:r w:rsidRPr="00A5174A">
        <w:rPr>
          <w:b/>
          <w:snapToGrid w:val="0"/>
          <w:sz w:val="24"/>
          <w:lang w:val="hr-HR"/>
        </w:rPr>
        <w:t>1.</w:t>
      </w:r>
      <w:r w:rsidRPr="00A5174A">
        <w:rPr>
          <w:snapToGrid w:val="0"/>
          <w:sz w:val="24"/>
          <w:lang w:val="hr-HR"/>
        </w:rPr>
        <w:t xml:space="preserve"> </w:t>
      </w:r>
      <w:proofErr w:type="spellStart"/>
      <w:r w:rsidRPr="00A5174A">
        <w:rPr>
          <w:snapToGrid w:val="0"/>
          <w:sz w:val="24"/>
        </w:rPr>
        <w:t>Utvr</w:t>
      </w:r>
      <w:proofErr w:type="spellEnd"/>
      <w:r w:rsidRPr="00A5174A">
        <w:rPr>
          <w:snapToGrid w:val="0"/>
          <w:sz w:val="24"/>
          <w:lang w:val="hr-HR"/>
        </w:rPr>
        <w:t>đ</w:t>
      </w:r>
      <w:proofErr w:type="spellStart"/>
      <w:r w:rsidRPr="00A5174A">
        <w:rPr>
          <w:snapToGrid w:val="0"/>
          <w:sz w:val="24"/>
        </w:rPr>
        <w:t>uj</w:t>
      </w:r>
      <w:r>
        <w:rPr>
          <w:snapToGrid w:val="0"/>
          <w:sz w:val="24"/>
        </w:rPr>
        <w:t>e</w:t>
      </w:r>
      <w:proofErr w:type="spellEnd"/>
      <w:r w:rsidRPr="00A5174A">
        <w:rPr>
          <w:snapToGrid w:val="0"/>
          <w:sz w:val="24"/>
        </w:rPr>
        <w:t xml:space="preserve"> se </w:t>
      </w:r>
      <w:proofErr w:type="spellStart"/>
      <w:r w:rsidRPr="00A5174A">
        <w:rPr>
          <w:snapToGrid w:val="0"/>
          <w:sz w:val="24"/>
        </w:rPr>
        <w:t>i</w:t>
      </w:r>
      <w:proofErr w:type="spellEnd"/>
      <w:r w:rsidRPr="00A5174A">
        <w:rPr>
          <w:snapToGrid w:val="0"/>
          <w:sz w:val="24"/>
        </w:rPr>
        <w:t xml:space="preserve"> </w:t>
      </w:r>
      <w:proofErr w:type="spellStart"/>
      <w:r w:rsidRPr="00A5174A">
        <w:rPr>
          <w:snapToGrid w:val="0"/>
          <w:sz w:val="24"/>
        </w:rPr>
        <w:t>upućuj</w:t>
      </w:r>
      <w:r>
        <w:rPr>
          <w:snapToGrid w:val="0"/>
          <w:sz w:val="24"/>
        </w:rPr>
        <w:t>e</w:t>
      </w:r>
      <w:proofErr w:type="spellEnd"/>
      <w:r w:rsidRPr="00A5174A">
        <w:rPr>
          <w:snapToGrid w:val="0"/>
          <w:sz w:val="24"/>
        </w:rPr>
        <w:t xml:space="preserve"> </w:t>
      </w:r>
      <w:proofErr w:type="spellStart"/>
      <w:r w:rsidRPr="00A5174A">
        <w:rPr>
          <w:snapToGrid w:val="0"/>
          <w:sz w:val="24"/>
          <w:lang w:val="it-IT"/>
        </w:rPr>
        <w:t>Gradskom</w:t>
      </w:r>
      <w:proofErr w:type="spellEnd"/>
      <w:r w:rsidRPr="00A5174A">
        <w:rPr>
          <w:snapToGrid w:val="0"/>
          <w:sz w:val="24"/>
          <w:lang w:val="it-IT"/>
        </w:rPr>
        <w:t xml:space="preserve"> </w:t>
      </w:r>
      <w:proofErr w:type="spellStart"/>
      <w:r w:rsidRPr="00A5174A">
        <w:rPr>
          <w:snapToGrid w:val="0"/>
          <w:sz w:val="24"/>
          <w:lang w:val="it-IT"/>
        </w:rPr>
        <w:t>vijeću</w:t>
      </w:r>
      <w:proofErr w:type="spellEnd"/>
      <w:r w:rsidRPr="00A5174A">
        <w:rPr>
          <w:snapToGrid w:val="0"/>
          <w:sz w:val="24"/>
          <w:lang w:val="it-IT"/>
        </w:rPr>
        <w:t xml:space="preserve"> Grada </w:t>
      </w:r>
      <w:proofErr w:type="spellStart"/>
      <w:r w:rsidRPr="00A5174A">
        <w:rPr>
          <w:snapToGrid w:val="0"/>
          <w:sz w:val="24"/>
          <w:lang w:val="it-IT"/>
        </w:rPr>
        <w:t>Poreča</w:t>
      </w:r>
      <w:proofErr w:type="spellEnd"/>
      <w:r w:rsidRPr="00A5174A">
        <w:rPr>
          <w:snapToGrid w:val="0"/>
          <w:sz w:val="24"/>
          <w:lang w:val="it-IT"/>
        </w:rPr>
        <w:t xml:space="preserve"> – Parenzo </w:t>
      </w:r>
      <w:proofErr w:type="spellStart"/>
      <w:r w:rsidRPr="00A5174A">
        <w:rPr>
          <w:snapToGrid w:val="0"/>
          <w:sz w:val="24"/>
          <w:lang w:val="it-IT"/>
        </w:rPr>
        <w:t>na</w:t>
      </w:r>
      <w:proofErr w:type="spellEnd"/>
      <w:r w:rsidRPr="00A5174A">
        <w:rPr>
          <w:snapToGrid w:val="0"/>
          <w:sz w:val="24"/>
          <w:lang w:val="it-IT"/>
        </w:rPr>
        <w:t xml:space="preserve"> </w:t>
      </w:r>
      <w:proofErr w:type="spellStart"/>
      <w:r w:rsidRPr="00A5174A">
        <w:rPr>
          <w:snapToGrid w:val="0"/>
          <w:sz w:val="24"/>
          <w:lang w:val="it-IT"/>
        </w:rPr>
        <w:t>razmatranje</w:t>
      </w:r>
      <w:proofErr w:type="spellEnd"/>
      <w:r w:rsidRPr="00A5174A">
        <w:rPr>
          <w:snapToGrid w:val="0"/>
          <w:sz w:val="24"/>
          <w:lang w:val="it-IT"/>
        </w:rPr>
        <w:t xml:space="preserve"> i </w:t>
      </w:r>
      <w:proofErr w:type="spellStart"/>
      <w:r w:rsidRPr="00A5174A">
        <w:rPr>
          <w:snapToGrid w:val="0"/>
          <w:sz w:val="24"/>
          <w:lang w:val="it-IT"/>
        </w:rPr>
        <w:t>donošenje</w:t>
      </w:r>
      <w:proofErr w:type="spellEnd"/>
      <w:r>
        <w:rPr>
          <w:snapToGrid w:val="0"/>
          <w:sz w:val="24"/>
          <w:lang w:val="it-IT"/>
        </w:rPr>
        <w:t xml:space="preserve"> </w:t>
      </w:r>
      <w:proofErr w:type="spellStart"/>
      <w:r>
        <w:rPr>
          <w:snapToGrid w:val="0"/>
          <w:sz w:val="24"/>
          <w:lang w:val="it-IT"/>
        </w:rPr>
        <w:t>Prijedlog</w:t>
      </w:r>
      <w:proofErr w:type="spellEnd"/>
      <w:r>
        <w:rPr>
          <w:snapToGrid w:val="0"/>
          <w:sz w:val="24"/>
          <w:lang w:val="it-IT"/>
        </w:rPr>
        <w:t xml:space="preserve"> </w:t>
      </w:r>
      <w:proofErr w:type="spellStart"/>
      <w:r>
        <w:rPr>
          <w:snapToGrid w:val="0"/>
          <w:sz w:val="24"/>
          <w:lang w:val="it-IT"/>
        </w:rPr>
        <w:t>Odluke</w:t>
      </w:r>
      <w:proofErr w:type="spellEnd"/>
      <w:r>
        <w:rPr>
          <w:snapToGrid w:val="0"/>
          <w:sz w:val="24"/>
          <w:lang w:val="it-IT"/>
        </w:rPr>
        <w:t xml:space="preserve"> </w:t>
      </w:r>
      <w:proofErr w:type="gramStart"/>
      <w:r>
        <w:rPr>
          <w:snapToGrid w:val="0"/>
          <w:sz w:val="24"/>
          <w:lang w:val="it-IT"/>
        </w:rPr>
        <w:t xml:space="preserve">o  </w:t>
      </w:r>
      <w:proofErr w:type="spellStart"/>
      <w:r w:rsidRPr="005606B0">
        <w:rPr>
          <w:snapToGrid w:val="0"/>
          <w:sz w:val="24"/>
        </w:rPr>
        <w:t>davanju</w:t>
      </w:r>
      <w:proofErr w:type="spellEnd"/>
      <w:proofErr w:type="gramEnd"/>
      <w:r w:rsidRPr="005606B0">
        <w:rPr>
          <w:snapToGrid w:val="0"/>
          <w:sz w:val="24"/>
        </w:rPr>
        <w:t xml:space="preserve"> </w:t>
      </w:r>
      <w:proofErr w:type="spellStart"/>
      <w:r w:rsidRPr="005606B0">
        <w:rPr>
          <w:snapToGrid w:val="0"/>
          <w:sz w:val="24"/>
        </w:rPr>
        <w:t>mišljenja</w:t>
      </w:r>
      <w:proofErr w:type="spellEnd"/>
      <w:r w:rsidRPr="005606B0">
        <w:rPr>
          <w:snapToGrid w:val="0"/>
          <w:sz w:val="24"/>
        </w:rPr>
        <w:t xml:space="preserve"> u </w:t>
      </w:r>
      <w:proofErr w:type="spellStart"/>
      <w:r w:rsidRPr="005606B0">
        <w:rPr>
          <w:snapToGrid w:val="0"/>
          <w:sz w:val="24"/>
        </w:rPr>
        <w:t>postupku</w:t>
      </w:r>
      <w:proofErr w:type="spellEnd"/>
      <w:r w:rsidRPr="005606B0">
        <w:rPr>
          <w:snapToGrid w:val="0"/>
          <w:sz w:val="24"/>
        </w:rPr>
        <w:t xml:space="preserve"> </w:t>
      </w:r>
      <w:proofErr w:type="spellStart"/>
      <w:r w:rsidRPr="005606B0">
        <w:rPr>
          <w:snapToGrid w:val="0"/>
          <w:sz w:val="24"/>
        </w:rPr>
        <w:t>utvrđivanja</w:t>
      </w:r>
      <w:proofErr w:type="spellEnd"/>
      <w:r w:rsidRPr="005606B0">
        <w:rPr>
          <w:snapToGrid w:val="0"/>
          <w:sz w:val="24"/>
        </w:rPr>
        <w:t xml:space="preserve"> </w:t>
      </w:r>
      <w:proofErr w:type="spellStart"/>
      <w:r w:rsidRPr="005606B0">
        <w:rPr>
          <w:snapToGrid w:val="0"/>
          <w:sz w:val="24"/>
        </w:rPr>
        <w:t>interesa</w:t>
      </w:r>
      <w:proofErr w:type="spellEnd"/>
      <w:r w:rsidRPr="005606B0">
        <w:rPr>
          <w:snapToGrid w:val="0"/>
          <w:sz w:val="24"/>
        </w:rPr>
        <w:t xml:space="preserve"> </w:t>
      </w:r>
      <w:proofErr w:type="spellStart"/>
      <w:r w:rsidRPr="005606B0">
        <w:rPr>
          <w:snapToGrid w:val="0"/>
          <w:sz w:val="24"/>
        </w:rPr>
        <w:t>Republike</w:t>
      </w:r>
      <w:proofErr w:type="spellEnd"/>
      <w:r w:rsidRPr="005606B0">
        <w:rPr>
          <w:snapToGrid w:val="0"/>
          <w:sz w:val="24"/>
        </w:rPr>
        <w:t xml:space="preserve"> </w:t>
      </w:r>
      <w:proofErr w:type="spellStart"/>
      <w:r w:rsidRPr="005606B0">
        <w:rPr>
          <w:snapToGrid w:val="0"/>
          <w:sz w:val="24"/>
        </w:rPr>
        <w:t>Hrvatske</w:t>
      </w:r>
      <w:proofErr w:type="spellEnd"/>
      <w:r w:rsidRPr="005606B0">
        <w:rPr>
          <w:snapToGrid w:val="0"/>
          <w:sz w:val="24"/>
        </w:rPr>
        <w:t xml:space="preserve"> – </w:t>
      </w:r>
      <w:proofErr w:type="spellStart"/>
      <w:r w:rsidRPr="005606B0">
        <w:rPr>
          <w:snapToGrid w:val="0"/>
          <w:sz w:val="24"/>
        </w:rPr>
        <w:t>Eksploatacijsko</w:t>
      </w:r>
      <w:proofErr w:type="spellEnd"/>
      <w:r w:rsidRPr="005606B0">
        <w:rPr>
          <w:snapToGrid w:val="0"/>
          <w:sz w:val="24"/>
        </w:rPr>
        <w:t xml:space="preserve"> polje </w:t>
      </w:r>
      <w:proofErr w:type="spellStart"/>
      <w:r w:rsidRPr="005606B0">
        <w:rPr>
          <w:snapToGrid w:val="0"/>
          <w:sz w:val="24"/>
        </w:rPr>
        <w:t>tehničkog</w:t>
      </w:r>
      <w:proofErr w:type="spellEnd"/>
      <w:r w:rsidRPr="005606B0">
        <w:rPr>
          <w:snapToGrid w:val="0"/>
          <w:sz w:val="24"/>
        </w:rPr>
        <w:t xml:space="preserve"> – </w:t>
      </w:r>
      <w:proofErr w:type="spellStart"/>
      <w:r w:rsidRPr="005606B0">
        <w:rPr>
          <w:snapToGrid w:val="0"/>
          <w:sz w:val="24"/>
        </w:rPr>
        <w:t>građevnog</w:t>
      </w:r>
      <w:proofErr w:type="spellEnd"/>
      <w:r w:rsidRPr="005606B0">
        <w:rPr>
          <w:snapToGrid w:val="0"/>
          <w:sz w:val="24"/>
        </w:rPr>
        <w:t xml:space="preserve"> </w:t>
      </w:r>
      <w:proofErr w:type="spellStart"/>
      <w:r w:rsidRPr="005606B0">
        <w:rPr>
          <w:snapToGrid w:val="0"/>
          <w:sz w:val="24"/>
        </w:rPr>
        <w:t>kamena</w:t>
      </w:r>
      <w:proofErr w:type="spellEnd"/>
      <w:r w:rsidRPr="005606B0">
        <w:rPr>
          <w:snapToGrid w:val="0"/>
          <w:sz w:val="24"/>
        </w:rPr>
        <w:t xml:space="preserve"> </w:t>
      </w:r>
      <w:r w:rsidR="009863A4">
        <w:rPr>
          <w:snapToGrid w:val="0"/>
          <w:sz w:val="24"/>
        </w:rPr>
        <w:t>,,</w:t>
      </w:r>
      <w:proofErr w:type="spellStart"/>
      <w:r w:rsidRPr="005606B0">
        <w:rPr>
          <w:snapToGrid w:val="0"/>
          <w:sz w:val="24"/>
        </w:rPr>
        <w:t>Grota</w:t>
      </w:r>
      <w:proofErr w:type="spellEnd"/>
      <w:r w:rsidRPr="005606B0">
        <w:rPr>
          <w:snapToGrid w:val="0"/>
          <w:sz w:val="24"/>
        </w:rPr>
        <w:t>”</w:t>
      </w:r>
      <w:r>
        <w:rPr>
          <w:snapToGrid w:val="0"/>
          <w:sz w:val="24"/>
        </w:rPr>
        <w:t>.</w:t>
      </w:r>
    </w:p>
    <w:p w14:paraId="329551FE" w14:textId="3D1B062D" w:rsidR="005606B0" w:rsidRPr="00A5174A" w:rsidRDefault="005606B0" w:rsidP="005606B0">
      <w:pPr>
        <w:ind w:firstLine="851"/>
        <w:jc w:val="both"/>
        <w:rPr>
          <w:snapToGrid w:val="0"/>
          <w:sz w:val="24"/>
          <w:lang w:val="hr-HR"/>
        </w:rPr>
      </w:pPr>
      <w:r w:rsidRPr="00A5174A">
        <w:rPr>
          <w:b/>
          <w:snapToGrid w:val="0"/>
          <w:sz w:val="24"/>
          <w:lang w:val="hr-HR"/>
        </w:rPr>
        <w:t>2.</w:t>
      </w:r>
      <w:r w:rsidRPr="00A5174A">
        <w:rPr>
          <w:snapToGrid w:val="0"/>
          <w:sz w:val="24"/>
          <w:lang w:val="hr-HR"/>
        </w:rPr>
        <w:t xml:space="preserve"> Na sjednici Gradskog vijeća Grada Poreča – Parenzo, sva potrebna tumačenja uz predložen</w:t>
      </w:r>
      <w:r>
        <w:rPr>
          <w:snapToGrid w:val="0"/>
          <w:sz w:val="24"/>
          <w:lang w:val="hr-HR"/>
        </w:rPr>
        <w:t>u</w:t>
      </w:r>
      <w:r w:rsidRPr="00A5174A">
        <w:rPr>
          <w:snapToGrid w:val="0"/>
          <w:sz w:val="24"/>
          <w:lang w:val="hr-HR"/>
        </w:rPr>
        <w:t xml:space="preserve"> Odluk</w:t>
      </w:r>
      <w:r>
        <w:rPr>
          <w:snapToGrid w:val="0"/>
          <w:sz w:val="24"/>
          <w:lang w:val="hr-HR"/>
        </w:rPr>
        <w:t>u</w:t>
      </w:r>
      <w:r w:rsidRPr="00A5174A">
        <w:rPr>
          <w:snapToGrid w:val="0"/>
          <w:sz w:val="24"/>
          <w:lang w:val="hr-HR"/>
        </w:rPr>
        <w:t>, dat će dr.sc. Damir Hrvatin – pročelnik Upravnog odjela za prostorno planiranje i zaštitu okoliša.</w:t>
      </w:r>
    </w:p>
    <w:p w14:paraId="25774488" w14:textId="77777777" w:rsidR="005606B0" w:rsidRPr="00A5174A" w:rsidRDefault="005606B0" w:rsidP="005606B0">
      <w:pPr>
        <w:ind w:firstLine="851"/>
        <w:jc w:val="both"/>
        <w:rPr>
          <w:b/>
          <w:snapToGrid w:val="0"/>
          <w:sz w:val="24"/>
          <w:lang w:val="hr-HR"/>
        </w:rPr>
      </w:pPr>
    </w:p>
    <w:p w14:paraId="5EF36407" w14:textId="2B455864" w:rsidR="009863A4" w:rsidRDefault="009863A4" w:rsidP="009863A4">
      <w:pPr>
        <w:tabs>
          <w:tab w:val="left" w:pos="666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GRADONAČELNIK</w:t>
      </w:r>
    </w:p>
    <w:p w14:paraId="59679134" w14:textId="07BDB7B6" w:rsidR="009863A4" w:rsidRDefault="009863A4" w:rsidP="009863A4">
      <w:pPr>
        <w:tabs>
          <w:tab w:val="left" w:pos="666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Loris Peršurić</w:t>
      </w:r>
    </w:p>
    <w:p w14:paraId="5AEAF2C2" w14:textId="77777777" w:rsidR="009863A4" w:rsidRDefault="009863A4" w:rsidP="005606B0">
      <w:pPr>
        <w:jc w:val="both"/>
        <w:rPr>
          <w:b/>
          <w:sz w:val="24"/>
          <w:szCs w:val="24"/>
        </w:rPr>
      </w:pPr>
    </w:p>
    <w:p w14:paraId="186F283D" w14:textId="77777777" w:rsidR="009863A4" w:rsidRDefault="009863A4" w:rsidP="005606B0">
      <w:pPr>
        <w:jc w:val="both"/>
        <w:rPr>
          <w:b/>
          <w:sz w:val="24"/>
          <w:szCs w:val="24"/>
        </w:rPr>
      </w:pPr>
    </w:p>
    <w:p w14:paraId="1352EC8B" w14:textId="77777777" w:rsidR="009863A4" w:rsidRDefault="009863A4" w:rsidP="005606B0">
      <w:pPr>
        <w:jc w:val="both"/>
        <w:rPr>
          <w:b/>
          <w:sz w:val="24"/>
          <w:szCs w:val="24"/>
        </w:rPr>
      </w:pPr>
    </w:p>
    <w:p w14:paraId="68AD5A08" w14:textId="77777777" w:rsidR="009863A4" w:rsidRDefault="009863A4" w:rsidP="005606B0">
      <w:pPr>
        <w:jc w:val="both"/>
        <w:rPr>
          <w:b/>
          <w:sz w:val="24"/>
          <w:szCs w:val="24"/>
        </w:rPr>
      </w:pPr>
    </w:p>
    <w:p w14:paraId="6B8CE547" w14:textId="6F494372" w:rsidR="005606B0" w:rsidRPr="00A5174A" w:rsidRDefault="005606B0" w:rsidP="005606B0">
      <w:pPr>
        <w:jc w:val="both"/>
        <w:rPr>
          <w:b/>
          <w:sz w:val="24"/>
          <w:szCs w:val="24"/>
        </w:rPr>
      </w:pPr>
      <w:proofErr w:type="spellStart"/>
      <w:proofErr w:type="gramStart"/>
      <w:r w:rsidRPr="00A5174A">
        <w:rPr>
          <w:b/>
          <w:sz w:val="24"/>
          <w:szCs w:val="24"/>
        </w:rPr>
        <w:t>Privitak</w:t>
      </w:r>
      <w:proofErr w:type="spellEnd"/>
      <w:r w:rsidRPr="00A5174A">
        <w:rPr>
          <w:b/>
          <w:sz w:val="24"/>
          <w:szCs w:val="24"/>
        </w:rPr>
        <w:t xml:space="preserve"> :</w:t>
      </w:r>
      <w:proofErr w:type="gramEnd"/>
    </w:p>
    <w:p w14:paraId="1744C6C3" w14:textId="77777777" w:rsidR="005606B0" w:rsidRPr="00A5174A" w:rsidRDefault="005606B0" w:rsidP="005606B0">
      <w:pPr>
        <w:numPr>
          <w:ilvl w:val="0"/>
          <w:numId w:val="114"/>
        </w:numPr>
        <w:suppressAutoHyphens w:val="0"/>
        <w:jc w:val="both"/>
        <w:rPr>
          <w:sz w:val="24"/>
          <w:szCs w:val="24"/>
        </w:rPr>
      </w:pPr>
      <w:proofErr w:type="spellStart"/>
      <w:r w:rsidRPr="00A5174A">
        <w:rPr>
          <w:sz w:val="24"/>
          <w:szCs w:val="24"/>
        </w:rPr>
        <w:t>Prijedlog</w:t>
      </w:r>
      <w:proofErr w:type="spellEnd"/>
      <w:r w:rsidRPr="00A5174A">
        <w:rPr>
          <w:sz w:val="24"/>
          <w:szCs w:val="24"/>
        </w:rPr>
        <w:t xml:space="preserve"> </w:t>
      </w:r>
      <w:proofErr w:type="spellStart"/>
      <w:r w:rsidRPr="00A5174A">
        <w:rPr>
          <w:sz w:val="24"/>
          <w:szCs w:val="24"/>
        </w:rPr>
        <w:t>Odluke</w:t>
      </w:r>
      <w:proofErr w:type="spellEnd"/>
      <w:r w:rsidRPr="00A5174A">
        <w:rPr>
          <w:sz w:val="24"/>
          <w:szCs w:val="24"/>
        </w:rPr>
        <w:t xml:space="preserve"> </w:t>
      </w:r>
    </w:p>
    <w:p w14:paraId="792154BB" w14:textId="5D63DB37" w:rsidR="005606B0" w:rsidRDefault="005606B0" w:rsidP="005606B0">
      <w:pPr>
        <w:numPr>
          <w:ilvl w:val="0"/>
          <w:numId w:val="114"/>
        </w:numPr>
        <w:suppressAutoHyphens w:val="0"/>
        <w:jc w:val="both"/>
        <w:rPr>
          <w:sz w:val="24"/>
          <w:szCs w:val="24"/>
        </w:rPr>
      </w:pPr>
      <w:proofErr w:type="spellStart"/>
      <w:r w:rsidRPr="00A5174A">
        <w:rPr>
          <w:sz w:val="24"/>
          <w:szCs w:val="24"/>
        </w:rPr>
        <w:t>Grafički</w:t>
      </w:r>
      <w:proofErr w:type="spellEnd"/>
      <w:r w:rsidRPr="00A5174A">
        <w:rPr>
          <w:sz w:val="24"/>
          <w:szCs w:val="24"/>
        </w:rPr>
        <w:t xml:space="preserve"> </w:t>
      </w:r>
      <w:proofErr w:type="spellStart"/>
      <w:r w:rsidRPr="00A5174A">
        <w:rPr>
          <w:sz w:val="24"/>
          <w:szCs w:val="24"/>
        </w:rPr>
        <w:t>prikaz</w:t>
      </w:r>
      <w:proofErr w:type="spellEnd"/>
    </w:p>
    <w:p w14:paraId="5ADDC5EA" w14:textId="77777777" w:rsidR="009863A4" w:rsidRPr="00A5174A" w:rsidRDefault="009863A4" w:rsidP="009863A4">
      <w:pPr>
        <w:suppressAutoHyphens w:val="0"/>
        <w:jc w:val="both"/>
        <w:rPr>
          <w:sz w:val="24"/>
          <w:szCs w:val="24"/>
        </w:rPr>
      </w:pPr>
    </w:p>
    <w:p w14:paraId="2AFDAB48" w14:textId="77777777" w:rsidR="005606B0" w:rsidRPr="00A5174A" w:rsidRDefault="005606B0" w:rsidP="005606B0">
      <w:pPr>
        <w:jc w:val="both"/>
        <w:rPr>
          <w:b/>
          <w:sz w:val="24"/>
          <w:szCs w:val="24"/>
        </w:rPr>
      </w:pPr>
      <w:r w:rsidRPr="00A5174A">
        <w:rPr>
          <w:b/>
          <w:sz w:val="24"/>
          <w:szCs w:val="24"/>
        </w:rPr>
        <w:t>DOSTAVITI:</w:t>
      </w:r>
    </w:p>
    <w:p w14:paraId="06075135" w14:textId="3E5CB9FC" w:rsidR="00B05C4B" w:rsidRDefault="00B05C4B" w:rsidP="009863A4">
      <w:pPr>
        <w:numPr>
          <w:ilvl w:val="0"/>
          <w:numId w:val="113"/>
        </w:numPr>
        <w:suppressAutoHyphens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Gradsko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vijeće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ovdje</w:t>
      </w:r>
      <w:proofErr w:type="spellEnd"/>
      <w:r>
        <w:rPr>
          <w:sz w:val="24"/>
          <w:szCs w:val="24"/>
        </w:rPr>
        <w:t>,</w:t>
      </w:r>
    </w:p>
    <w:p w14:paraId="128AE0A1" w14:textId="5B632821" w:rsidR="005606B0" w:rsidRPr="009863A4" w:rsidRDefault="005606B0" w:rsidP="009863A4">
      <w:pPr>
        <w:numPr>
          <w:ilvl w:val="0"/>
          <w:numId w:val="113"/>
        </w:numPr>
        <w:suppressAutoHyphens w:val="0"/>
        <w:jc w:val="both"/>
        <w:rPr>
          <w:sz w:val="24"/>
          <w:szCs w:val="24"/>
        </w:rPr>
      </w:pPr>
      <w:proofErr w:type="spellStart"/>
      <w:r w:rsidRPr="00A5174A">
        <w:rPr>
          <w:sz w:val="24"/>
          <w:szCs w:val="24"/>
        </w:rPr>
        <w:t>Upravnom</w:t>
      </w:r>
      <w:proofErr w:type="spellEnd"/>
      <w:r w:rsidRPr="00A5174A">
        <w:rPr>
          <w:sz w:val="24"/>
          <w:szCs w:val="24"/>
        </w:rPr>
        <w:t xml:space="preserve"> </w:t>
      </w:r>
      <w:proofErr w:type="spellStart"/>
      <w:r w:rsidRPr="00A5174A">
        <w:rPr>
          <w:sz w:val="24"/>
          <w:szCs w:val="24"/>
        </w:rPr>
        <w:t>odjelu</w:t>
      </w:r>
      <w:proofErr w:type="spellEnd"/>
      <w:r w:rsidRPr="00A5174A">
        <w:rPr>
          <w:sz w:val="24"/>
          <w:szCs w:val="24"/>
        </w:rPr>
        <w:t xml:space="preserve"> za </w:t>
      </w:r>
      <w:proofErr w:type="spellStart"/>
      <w:r w:rsidRPr="00A5174A">
        <w:rPr>
          <w:sz w:val="24"/>
          <w:szCs w:val="24"/>
        </w:rPr>
        <w:t>prostorno</w:t>
      </w:r>
      <w:proofErr w:type="spellEnd"/>
      <w:r w:rsidRPr="00A5174A">
        <w:rPr>
          <w:sz w:val="24"/>
          <w:szCs w:val="24"/>
        </w:rPr>
        <w:t xml:space="preserve"> </w:t>
      </w:r>
      <w:proofErr w:type="spellStart"/>
      <w:r w:rsidRPr="00A5174A">
        <w:rPr>
          <w:sz w:val="24"/>
          <w:szCs w:val="24"/>
        </w:rPr>
        <w:t>planiranje</w:t>
      </w:r>
      <w:proofErr w:type="spellEnd"/>
      <w:r w:rsidRPr="00A5174A">
        <w:rPr>
          <w:sz w:val="24"/>
          <w:szCs w:val="24"/>
        </w:rPr>
        <w:t xml:space="preserve"> </w:t>
      </w:r>
      <w:proofErr w:type="spellStart"/>
      <w:r w:rsidRPr="009863A4">
        <w:rPr>
          <w:sz w:val="24"/>
          <w:szCs w:val="24"/>
        </w:rPr>
        <w:t>i</w:t>
      </w:r>
      <w:proofErr w:type="spellEnd"/>
      <w:r w:rsidRPr="009863A4">
        <w:rPr>
          <w:sz w:val="24"/>
          <w:szCs w:val="24"/>
        </w:rPr>
        <w:t xml:space="preserve"> </w:t>
      </w:r>
      <w:proofErr w:type="spellStart"/>
      <w:r w:rsidRPr="009863A4">
        <w:rPr>
          <w:sz w:val="24"/>
          <w:szCs w:val="24"/>
        </w:rPr>
        <w:t>zaštitu</w:t>
      </w:r>
      <w:proofErr w:type="spellEnd"/>
      <w:r w:rsidRPr="009863A4">
        <w:rPr>
          <w:sz w:val="24"/>
          <w:szCs w:val="24"/>
        </w:rPr>
        <w:t xml:space="preserve"> </w:t>
      </w:r>
      <w:proofErr w:type="spellStart"/>
      <w:r w:rsidRPr="009863A4">
        <w:rPr>
          <w:sz w:val="24"/>
          <w:szCs w:val="24"/>
        </w:rPr>
        <w:t>okoliša</w:t>
      </w:r>
      <w:proofErr w:type="spellEnd"/>
      <w:r w:rsidR="009863A4">
        <w:rPr>
          <w:sz w:val="24"/>
          <w:szCs w:val="24"/>
        </w:rPr>
        <w:t>,</w:t>
      </w:r>
      <w:r w:rsidRPr="009863A4">
        <w:rPr>
          <w:sz w:val="24"/>
          <w:szCs w:val="24"/>
        </w:rPr>
        <w:t xml:space="preserve"> </w:t>
      </w:r>
      <w:proofErr w:type="spellStart"/>
      <w:r w:rsidRPr="009863A4">
        <w:rPr>
          <w:sz w:val="24"/>
          <w:szCs w:val="24"/>
        </w:rPr>
        <w:t>ovdje</w:t>
      </w:r>
      <w:proofErr w:type="spellEnd"/>
      <w:r w:rsidR="009863A4">
        <w:rPr>
          <w:sz w:val="24"/>
          <w:szCs w:val="24"/>
        </w:rPr>
        <w:t>,</w:t>
      </w:r>
    </w:p>
    <w:p w14:paraId="74D84AAA" w14:textId="79B953CB" w:rsidR="005606B0" w:rsidRDefault="005606B0" w:rsidP="005606B0">
      <w:pPr>
        <w:widowControl w:val="0"/>
        <w:numPr>
          <w:ilvl w:val="0"/>
          <w:numId w:val="113"/>
        </w:numPr>
        <w:suppressAutoHyphens w:val="0"/>
        <w:jc w:val="both"/>
        <w:rPr>
          <w:sz w:val="24"/>
          <w:szCs w:val="24"/>
        </w:rPr>
      </w:pPr>
      <w:proofErr w:type="spellStart"/>
      <w:r w:rsidRPr="00A5174A">
        <w:rPr>
          <w:sz w:val="24"/>
          <w:szCs w:val="24"/>
        </w:rPr>
        <w:t>Pismohrana</w:t>
      </w:r>
      <w:proofErr w:type="spellEnd"/>
      <w:r w:rsidR="009863A4">
        <w:rPr>
          <w:sz w:val="24"/>
          <w:szCs w:val="24"/>
        </w:rPr>
        <w:t xml:space="preserve">, </w:t>
      </w:r>
      <w:proofErr w:type="spellStart"/>
      <w:r w:rsidRPr="00A5174A">
        <w:rPr>
          <w:sz w:val="24"/>
          <w:szCs w:val="24"/>
        </w:rPr>
        <w:t>ovdje</w:t>
      </w:r>
      <w:proofErr w:type="spellEnd"/>
      <w:r w:rsidR="009863A4">
        <w:rPr>
          <w:sz w:val="24"/>
          <w:szCs w:val="24"/>
        </w:rPr>
        <w:t>.</w:t>
      </w:r>
    </w:p>
    <w:p w14:paraId="55D08B01" w14:textId="3C7193BC" w:rsidR="0089092B" w:rsidRDefault="0089092B" w:rsidP="0089092B">
      <w:pPr>
        <w:widowControl w:val="0"/>
        <w:suppressAutoHyphens w:val="0"/>
        <w:jc w:val="both"/>
        <w:rPr>
          <w:sz w:val="24"/>
          <w:szCs w:val="24"/>
        </w:rPr>
      </w:pPr>
    </w:p>
    <w:p w14:paraId="6C3D5C20" w14:textId="090426BF" w:rsidR="0089092B" w:rsidRDefault="0089092B" w:rsidP="0089092B">
      <w:pPr>
        <w:widowControl w:val="0"/>
        <w:suppressAutoHyphens w:val="0"/>
        <w:jc w:val="both"/>
        <w:rPr>
          <w:sz w:val="24"/>
          <w:szCs w:val="24"/>
        </w:rPr>
      </w:pPr>
    </w:p>
    <w:p w14:paraId="7F4F2F3F" w14:textId="1BD47721" w:rsidR="0089092B" w:rsidRDefault="0089092B" w:rsidP="0089092B">
      <w:pPr>
        <w:widowControl w:val="0"/>
        <w:suppressAutoHyphens w:val="0"/>
        <w:jc w:val="both"/>
        <w:rPr>
          <w:sz w:val="24"/>
          <w:szCs w:val="24"/>
        </w:rPr>
      </w:pPr>
    </w:p>
    <w:p w14:paraId="40EAEE8D" w14:textId="0FCE6E98" w:rsidR="0089092B" w:rsidRDefault="0089092B" w:rsidP="0089092B">
      <w:pPr>
        <w:widowControl w:val="0"/>
        <w:suppressAutoHyphens w:val="0"/>
        <w:jc w:val="both"/>
        <w:rPr>
          <w:sz w:val="24"/>
          <w:szCs w:val="24"/>
        </w:rPr>
      </w:pPr>
    </w:p>
    <w:p w14:paraId="7D7568C0" w14:textId="1C407C0C" w:rsidR="0089092B" w:rsidRDefault="0089092B" w:rsidP="0089092B">
      <w:pPr>
        <w:widowControl w:val="0"/>
        <w:suppressAutoHyphens w:val="0"/>
        <w:jc w:val="both"/>
        <w:rPr>
          <w:sz w:val="24"/>
          <w:szCs w:val="24"/>
        </w:rPr>
      </w:pPr>
    </w:p>
    <w:p w14:paraId="70E39A38" w14:textId="66A04995" w:rsidR="0089092B" w:rsidRDefault="0089092B" w:rsidP="0089092B">
      <w:pPr>
        <w:widowControl w:val="0"/>
        <w:suppressAutoHyphens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</w:tblGrid>
      <w:tr w:rsidR="0089092B" w:rsidRPr="00EB2267" w14:paraId="376E98CC" w14:textId="77777777" w:rsidTr="00074F21">
        <w:trPr>
          <w:cantSplit/>
        </w:trPr>
        <w:tc>
          <w:tcPr>
            <w:tcW w:w="3936" w:type="dxa"/>
          </w:tcPr>
          <w:p w14:paraId="03FA612C" w14:textId="77777777" w:rsidR="0089092B" w:rsidRPr="00EB2267" w:rsidRDefault="0089092B" w:rsidP="00074F21">
            <w:pPr>
              <w:jc w:val="center"/>
              <w:rPr>
                <w:i/>
                <w:sz w:val="24"/>
                <w:szCs w:val="24"/>
              </w:rPr>
            </w:pPr>
            <w:r w:rsidRPr="00EB2267">
              <w:rPr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73ABC4E2" wp14:editId="1FAD1A19">
                  <wp:extent cx="500380" cy="629920"/>
                  <wp:effectExtent l="0" t="0" r="0" b="0"/>
                  <wp:docPr id="1655002415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92B" w:rsidRPr="00EB2267" w14:paraId="7C5CFBAF" w14:textId="77777777" w:rsidTr="00074F21">
        <w:trPr>
          <w:cantSplit/>
        </w:trPr>
        <w:tc>
          <w:tcPr>
            <w:tcW w:w="3936" w:type="dxa"/>
          </w:tcPr>
          <w:p w14:paraId="28E88C59" w14:textId="77777777" w:rsidR="0089092B" w:rsidRPr="00EB2267" w:rsidRDefault="0089092B" w:rsidP="00074F21">
            <w:pPr>
              <w:jc w:val="center"/>
              <w:rPr>
                <w:b/>
                <w:sz w:val="24"/>
                <w:szCs w:val="24"/>
              </w:rPr>
            </w:pPr>
            <w:r w:rsidRPr="00EB2267">
              <w:rPr>
                <w:b/>
                <w:sz w:val="24"/>
                <w:szCs w:val="24"/>
              </w:rPr>
              <w:t>REPUBLIKA HRVATSKA</w:t>
            </w:r>
          </w:p>
        </w:tc>
      </w:tr>
      <w:tr w:rsidR="0089092B" w:rsidRPr="00EB2267" w14:paraId="593097A0" w14:textId="77777777" w:rsidTr="00074F21">
        <w:trPr>
          <w:cantSplit/>
        </w:trPr>
        <w:tc>
          <w:tcPr>
            <w:tcW w:w="3936" w:type="dxa"/>
          </w:tcPr>
          <w:p w14:paraId="1630621C" w14:textId="77777777" w:rsidR="0089092B" w:rsidRPr="00EB2267" w:rsidRDefault="0089092B" w:rsidP="00074F21">
            <w:pPr>
              <w:jc w:val="center"/>
              <w:rPr>
                <w:b/>
                <w:sz w:val="24"/>
                <w:szCs w:val="24"/>
              </w:rPr>
            </w:pPr>
            <w:r w:rsidRPr="00EB2267">
              <w:rPr>
                <w:b/>
                <w:sz w:val="24"/>
                <w:szCs w:val="24"/>
              </w:rPr>
              <w:t>ISTARSKA ŽUPANIJA</w:t>
            </w:r>
          </w:p>
        </w:tc>
      </w:tr>
      <w:tr w:rsidR="0089092B" w:rsidRPr="00EB2267" w14:paraId="150FAABB" w14:textId="77777777" w:rsidTr="00074F21">
        <w:trPr>
          <w:cantSplit/>
        </w:trPr>
        <w:tc>
          <w:tcPr>
            <w:tcW w:w="3936" w:type="dxa"/>
          </w:tcPr>
          <w:p w14:paraId="3835AB98" w14:textId="77777777" w:rsidR="0089092B" w:rsidRPr="00EB2267" w:rsidRDefault="0089092B" w:rsidP="00074F21">
            <w:pPr>
              <w:jc w:val="center"/>
              <w:rPr>
                <w:b/>
                <w:sz w:val="24"/>
                <w:szCs w:val="24"/>
              </w:rPr>
            </w:pPr>
            <w:r w:rsidRPr="00EB2267">
              <w:rPr>
                <w:b/>
                <w:sz w:val="24"/>
                <w:szCs w:val="24"/>
              </w:rPr>
              <w:t>GRAD POREČ - PARENZO -</w:t>
            </w:r>
          </w:p>
          <w:p w14:paraId="7E04B138" w14:textId="77777777" w:rsidR="0089092B" w:rsidRPr="00EB2267" w:rsidRDefault="0089092B" w:rsidP="00074F21">
            <w:pPr>
              <w:jc w:val="center"/>
              <w:rPr>
                <w:b/>
                <w:sz w:val="24"/>
                <w:szCs w:val="24"/>
              </w:rPr>
            </w:pPr>
            <w:r w:rsidRPr="00EB2267">
              <w:rPr>
                <w:b/>
                <w:sz w:val="24"/>
                <w:szCs w:val="24"/>
              </w:rPr>
              <w:t>CITTÀ DI POREČ - PARENZO</w:t>
            </w:r>
          </w:p>
        </w:tc>
      </w:tr>
      <w:tr w:rsidR="0089092B" w:rsidRPr="00EB2267" w14:paraId="75A7ABBE" w14:textId="77777777" w:rsidTr="00074F21">
        <w:trPr>
          <w:cantSplit/>
        </w:trPr>
        <w:tc>
          <w:tcPr>
            <w:tcW w:w="3936" w:type="dxa"/>
          </w:tcPr>
          <w:p w14:paraId="1515854E" w14:textId="77777777" w:rsidR="0089092B" w:rsidRPr="00EB2267" w:rsidRDefault="0089092B" w:rsidP="00074F2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B2267">
              <w:rPr>
                <w:b/>
                <w:bCs/>
                <w:sz w:val="24"/>
                <w:szCs w:val="24"/>
              </w:rPr>
              <w:t>Gradsko</w:t>
            </w:r>
            <w:proofErr w:type="spellEnd"/>
            <w:r w:rsidRPr="00EB22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2267">
              <w:rPr>
                <w:b/>
                <w:bCs/>
                <w:sz w:val="24"/>
                <w:szCs w:val="24"/>
              </w:rPr>
              <w:t>vijeće</w:t>
            </w:r>
            <w:proofErr w:type="spellEnd"/>
          </w:p>
        </w:tc>
      </w:tr>
    </w:tbl>
    <w:p w14:paraId="3C7490E2" w14:textId="77777777" w:rsidR="0089092B" w:rsidRPr="00EB2267" w:rsidRDefault="0089092B" w:rsidP="008909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522FE2" w14:textId="0FACBCFE" w:rsidR="0089092B" w:rsidRPr="0089092B" w:rsidRDefault="0089092B" w:rsidP="0089092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9092B">
        <w:rPr>
          <w:b/>
          <w:bCs/>
          <w:sz w:val="24"/>
          <w:szCs w:val="24"/>
        </w:rPr>
        <w:t>KLASA:</w:t>
      </w:r>
    </w:p>
    <w:p w14:paraId="70DB0EFF" w14:textId="0338B233" w:rsidR="0089092B" w:rsidRPr="0089092B" w:rsidRDefault="0089092B" w:rsidP="0089092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9092B">
        <w:rPr>
          <w:b/>
          <w:bCs/>
          <w:sz w:val="24"/>
          <w:szCs w:val="24"/>
        </w:rPr>
        <w:t>URBROJ:</w:t>
      </w:r>
    </w:p>
    <w:p w14:paraId="311908AC" w14:textId="2821CA96" w:rsidR="0089092B" w:rsidRPr="0089092B" w:rsidRDefault="0089092B" w:rsidP="0089092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9092B">
        <w:rPr>
          <w:b/>
          <w:bCs/>
          <w:sz w:val="24"/>
          <w:szCs w:val="24"/>
        </w:rPr>
        <w:t>Poreč-Parenzo,</w:t>
      </w:r>
    </w:p>
    <w:p w14:paraId="3365A9AB" w14:textId="77777777" w:rsidR="0089092B" w:rsidRPr="00EB2267" w:rsidRDefault="0089092B" w:rsidP="008909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E03D43B" w14:textId="77777777" w:rsidR="0089092B" w:rsidRPr="00FC237A" w:rsidRDefault="0089092B" w:rsidP="0089092B">
      <w:pPr>
        <w:pStyle w:val="Bezproreda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C237A">
        <w:rPr>
          <w:rFonts w:ascii="Times New Roman" w:eastAsia="Times New Roman" w:hAnsi="Times New Roman"/>
          <w:sz w:val="24"/>
          <w:szCs w:val="24"/>
        </w:rPr>
        <w:t xml:space="preserve">Na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temelju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članka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FC237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Zakona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izvlaštenju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određivanju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naknade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C237A">
        <w:rPr>
          <w:rFonts w:ascii="Times New Roman" w:eastAsia="Times New Roman" w:hAnsi="Times New Roman"/>
          <w:sz w:val="24"/>
          <w:szCs w:val="24"/>
        </w:rPr>
        <w:t>("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Narodne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novine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",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broj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74</w:t>
      </w:r>
      <w:r w:rsidRPr="00FC237A">
        <w:rPr>
          <w:rFonts w:ascii="Times New Roman" w:eastAsia="Times New Roman" w:hAnsi="Times New Roman"/>
          <w:sz w:val="24"/>
          <w:szCs w:val="24"/>
        </w:rPr>
        <w:t>/1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FC237A">
        <w:rPr>
          <w:rFonts w:ascii="Times New Roman" w:eastAsia="Times New Roman" w:hAnsi="Times New Roman"/>
          <w:sz w:val="24"/>
          <w:szCs w:val="24"/>
        </w:rPr>
        <w:t>. 6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FC237A">
        <w:rPr>
          <w:rFonts w:ascii="Times New Roman" w:eastAsia="Times New Roman" w:hAnsi="Times New Roman"/>
          <w:sz w:val="24"/>
          <w:szCs w:val="24"/>
        </w:rPr>
        <w:t xml:space="preserve">/17.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98/19.)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članka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41.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Statuta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Grada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Poreča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- Parenzo ("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Službeni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glasnik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Grada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Poreča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– Parenzo", </w:t>
      </w:r>
      <w:proofErr w:type="spellStart"/>
      <w:proofErr w:type="gramStart"/>
      <w:r w:rsidRPr="00FC237A">
        <w:rPr>
          <w:rFonts w:ascii="Times New Roman" w:eastAsia="Times New Roman" w:hAnsi="Times New Roman"/>
          <w:sz w:val="24"/>
          <w:szCs w:val="24"/>
        </w:rPr>
        <w:t>broj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 2</w:t>
      </w:r>
      <w:proofErr w:type="gramEnd"/>
      <w:r w:rsidRPr="00FC237A">
        <w:rPr>
          <w:rFonts w:ascii="Times New Roman" w:eastAsia="Times New Roman" w:hAnsi="Times New Roman"/>
          <w:sz w:val="24"/>
          <w:szCs w:val="24"/>
        </w:rPr>
        <w:t xml:space="preserve">/13. 10/18. 2/21.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12/24.),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Gradsko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vijeće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Grada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Poreča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– Parenzo,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sjednici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održanoj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__. __________ 2024.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godine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C237A">
        <w:rPr>
          <w:rFonts w:ascii="Times New Roman" w:eastAsia="Times New Roman" w:hAnsi="Times New Roman"/>
          <w:sz w:val="24"/>
          <w:szCs w:val="24"/>
        </w:rPr>
        <w:t>donijelo</w:t>
      </w:r>
      <w:proofErr w:type="spellEnd"/>
      <w:r w:rsidRPr="00FC237A">
        <w:rPr>
          <w:rFonts w:ascii="Times New Roman" w:eastAsia="Times New Roman" w:hAnsi="Times New Roman"/>
          <w:sz w:val="24"/>
          <w:szCs w:val="24"/>
        </w:rPr>
        <w:t xml:space="preserve"> je</w:t>
      </w:r>
    </w:p>
    <w:p w14:paraId="23F1C130" w14:textId="77777777" w:rsidR="0089092B" w:rsidRPr="00EB2267" w:rsidRDefault="0089092B" w:rsidP="008909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8D1BB1" w14:textId="77777777" w:rsidR="0089092B" w:rsidRPr="00EB2267" w:rsidRDefault="0089092B" w:rsidP="0089092B">
      <w:pPr>
        <w:pStyle w:val="Standard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B2267">
        <w:rPr>
          <w:b/>
          <w:bCs/>
          <w:sz w:val="28"/>
          <w:szCs w:val="28"/>
        </w:rPr>
        <w:t>ODLUKU</w:t>
      </w:r>
    </w:p>
    <w:p w14:paraId="1C6C1332" w14:textId="77777777" w:rsidR="0089092B" w:rsidRDefault="0089092B" w:rsidP="0089092B">
      <w:pPr>
        <w:pStyle w:val="Standard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B2267">
        <w:rPr>
          <w:b/>
          <w:bCs/>
          <w:sz w:val="28"/>
          <w:szCs w:val="28"/>
        </w:rPr>
        <w:t xml:space="preserve">o </w:t>
      </w:r>
      <w:r>
        <w:rPr>
          <w:b/>
          <w:bCs/>
          <w:sz w:val="28"/>
          <w:szCs w:val="28"/>
        </w:rPr>
        <w:t xml:space="preserve">davanju mišljenja u postupku </w:t>
      </w:r>
    </w:p>
    <w:p w14:paraId="792919FC" w14:textId="77777777" w:rsidR="0089092B" w:rsidRDefault="0089092B" w:rsidP="0089092B">
      <w:pPr>
        <w:pStyle w:val="Standard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utvrđivanja interesa Republike Hrvatske </w:t>
      </w:r>
    </w:p>
    <w:p w14:paraId="38D6DAEC" w14:textId="77777777" w:rsidR="0089092B" w:rsidRPr="00687DD0" w:rsidRDefault="0089092B" w:rsidP="0089092B">
      <w:pPr>
        <w:pStyle w:val="Standard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– Eksploatacijsko polje tehničkog – građevnog kamena „Grota“</w:t>
      </w:r>
    </w:p>
    <w:p w14:paraId="25996BAC" w14:textId="77777777" w:rsidR="0089092B" w:rsidRPr="00EB2267" w:rsidRDefault="0089092B" w:rsidP="0089092B">
      <w:pPr>
        <w:rPr>
          <w:color w:val="FF0000"/>
          <w:sz w:val="28"/>
          <w:szCs w:val="28"/>
        </w:rPr>
      </w:pPr>
    </w:p>
    <w:p w14:paraId="09C47A75" w14:textId="77777777" w:rsidR="0089092B" w:rsidRPr="00EB2267" w:rsidRDefault="0089092B" w:rsidP="0089092B">
      <w:pPr>
        <w:suppressAutoHyphens w:val="0"/>
        <w:contextualSpacing/>
        <w:jc w:val="center"/>
        <w:rPr>
          <w:b/>
          <w:bCs/>
          <w:sz w:val="24"/>
          <w:szCs w:val="24"/>
        </w:rPr>
      </w:pPr>
      <w:proofErr w:type="spellStart"/>
      <w:r w:rsidRPr="00EB2267">
        <w:rPr>
          <w:b/>
          <w:bCs/>
          <w:sz w:val="24"/>
          <w:szCs w:val="24"/>
        </w:rPr>
        <w:t>Članak</w:t>
      </w:r>
      <w:proofErr w:type="spellEnd"/>
      <w:r w:rsidRPr="00EB2267">
        <w:rPr>
          <w:b/>
          <w:bCs/>
          <w:sz w:val="24"/>
          <w:szCs w:val="24"/>
        </w:rPr>
        <w:t xml:space="preserve"> 1.</w:t>
      </w:r>
    </w:p>
    <w:p w14:paraId="519A8D3B" w14:textId="77777777" w:rsidR="0089092B" w:rsidRPr="00EB2267" w:rsidRDefault="0089092B" w:rsidP="0089092B">
      <w:pPr>
        <w:rPr>
          <w:sz w:val="24"/>
          <w:szCs w:val="24"/>
        </w:rPr>
      </w:pPr>
    </w:p>
    <w:p w14:paraId="3128E926" w14:textId="77777777" w:rsidR="0089092B" w:rsidRDefault="0089092B" w:rsidP="0089092B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Utvrđuje</w:t>
      </w:r>
      <w:proofErr w:type="spellEnd"/>
      <w:r>
        <w:rPr>
          <w:sz w:val="24"/>
          <w:szCs w:val="24"/>
        </w:rPr>
        <w:t xml:space="preserve"> se da je </w:t>
      </w:r>
      <w:proofErr w:type="spellStart"/>
      <w:r>
        <w:rPr>
          <w:sz w:val="24"/>
          <w:szCs w:val="24"/>
        </w:rPr>
        <w:t>sukladno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prostorno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planskoj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dokumentaciji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Eksploatacijsko</w:t>
      </w:r>
      <w:proofErr w:type="spellEnd"/>
      <w:r>
        <w:rPr>
          <w:sz w:val="24"/>
          <w:szCs w:val="24"/>
        </w:rPr>
        <w:t xml:space="preserve"> polje </w:t>
      </w:r>
      <w:proofErr w:type="spellStart"/>
      <w:r>
        <w:rPr>
          <w:sz w:val="24"/>
          <w:szCs w:val="24"/>
        </w:rPr>
        <w:t>tehničko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građevnog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kamena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Grota</w:t>
      </w:r>
      <w:proofErr w:type="spellEnd"/>
      <w:r>
        <w:rPr>
          <w:sz w:val="24"/>
          <w:szCs w:val="24"/>
        </w:rPr>
        <w:t xml:space="preserve">” </w:t>
      </w:r>
      <w:proofErr w:type="spellStart"/>
      <w:proofErr w:type="gramStart"/>
      <w:r>
        <w:rPr>
          <w:sz w:val="24"/>
          <w:szCs w:val="24"/>
        </w:rPr>
        <w:t>planirano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0985330C" w14:textId="77777777" w:rsidR="0089092B" w:rsidRDefault="0089092B" w:rsidP="0089092B">
      <w:pPr>
        <w:pStyle w:val="Odlomakpopisa"/>
        <w:numPr>
          <w:ilvl w:val="0"/>
          <w:numId w:val="11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Prostornim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Istarske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županije</w:t>
      </w:r>
      <w:proofErr w:type="spellEnd"/>
      <w:r>
        <w:rPr>
          <w:sz w:val="24"/>
          <w:szCs w:val="24"/>
        </w:rPr>
        <w:t xml:space="preserve"> (“</w:t>
      </w:r>
      <w:proofErr w:type="spellStart"/>
      <w:r>
        <w:rPr>
          <w:sz w:val="24"/>
          <w:szCs w:val="24"/>
        </w:rPr>
        <w:t>Službene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Istarske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županije</w:t>
      </w:r>
      <w:proofErr w:type="spellEnd"/>
      <w:r>
        <w:rPr>
          <w:sz w:val="24"/>
          <w:szCs w:val="24"/>
        </w:rPr>
        <w:t xml:space="preserve">”, br. 2/02. 1/05. 4/05. 14/05. – </w:t>
      </w:r>
      <w:proofErr w:type="spellStart"/>
      <w:r>
        <w:rPr>
          <w:sz w:val="24"/>
          <w:szCs w:val="24"/>
        </w:rPr>
        <w:t>pročišćeni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</w:t>
      </w:r>
      <w:proofErr w:type="spellEnd"/>
      <w:r>
        <w:rPr>
          <w:sz w:val="24"/>
          <w:szCs w:val="24"/>
        </w:rPr>
        <w:t xml:space="preserve">, 10/08. 7/10. 16/11. – </w:t>
      </w:r>
      <w:proofErr w:type="spellStart"/>
      <w:r>
        <w:rPr>
          <w:sz w:val="24"/>
          <w:szCs w:val="24"/>
        </w:rPr>
        <w:t>pročišćeni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</w:t>
      </w:r>
      <w:proofErr w:type="spellEnd"/>
      <w:r>
        <w:rPr>
          <w:sz w:val="24"/>
          <w:szCs w:val="24"/>
        </w:rPr>
        <w:t xml:space="preserve">, 13/12. 9/16. I 14/16. – </w:t>
      </w:r>
      <w:proofErr w:type="spellStart"/>
      <w:r>
        <w:rPr>
          <w:sz w:val="24"/>
          <w:szCs w:val="24"/>
        </w:rPr>
        <w:t>pročišćeni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</w:t>
      </w:r>
      <w:proofErr w:type="spellEnd"/>
      <w:r>
        <w:rPr>
          <w:sz w:val="24"/>
          <w:szCs w:val="24"/>
        </w:rPr>
        <w:t xml:space="preserve">) - </w:t>
      </w:r>
      <w:proofErr w:type="spellStart"/>
      <w:r>
        <w:rPr>
          <w:sz w:val="24"/>
          <w:szCs w:val="24"/>
        </w:rPr>
        <w:t>određeno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eksploatacijsko</w:t>
      </w:r>
      <w:proofErr w:type="spellEnd"/>
      <w:r>
        <w:rPr>
          <w:sz w:val="24"/>
          <w:szCs w:val="24"/>
        </w:rPr>
        <w:t xml:space="preserve"> polje </w:t>
      </w:r>
      <w:proofErr w:type="spellStart"/>
      <w:r>
        <w:rPr>
          <w:sz w:val="24"/>
          <w:szCs w:val="24"/>
        </w:rPr>
        <w:t>tehničko-građevnog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kamena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Grota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uključivo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građevine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eksploataciju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ekspolatacijskih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zahvat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građevina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važnosti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Županiju</w:t>
      </w:r>
      <w:proofErr w:type="spellEnd"/>
      <w:r>
        <w:rPr>
          <w:sz w:val="24"/>
          <w:szCs w:val="24"/>
        </w:rPr>
        <w:t>,</w:t>
      </w:r>
    </w:p>
    <w:p w14:paraId="5603F779" w14:textId="77777777" w:rsidR="0089092B" w:rsidRDefault="0089092B" w:rsidP="0089092B">
      <w:pPr>
        <w:pStyle w:val="Odlomakpopisa"/>
        <w:numPr>
          <w:ilvl w:val="0"/>
          <w:numId w:val="11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Prostornim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uređenja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Poreča</w:t>
      </w:r>
      <w:proofErr w:type="spellEnd"/>
      <w:r>
        <w:rPr>
          <w:sz w:val="24"/>
          <w:szCs w:val="24"/>
        </w:rPr>
        <w:t xml:space="preserve"> (“</w:t>
      </w:r>
      <w:proofErr w:type="spellStart"/>
      <w:r>
        <w:rPr>
          <w:sz w:val="24"/>
          <w:szCs w:val="24"/>
        </w:rPr>
        <w:t>Službeni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Poreča</w:t>
      </w:r>
      <w:proofErr w:type="spellEnd"/>
      <w:r>
        <w:rPr>
          <w:sz w:val="24"/>
          <w:szCs w:val="24"/>
        </w:rPr>
        <w:t xml:space="preserve"> – Parenzo”, </w:t>
      </w:r>
      <w:r w:rsidRPr="00EB2267">
        <w:rPr>
          <w:sz w:val="24"/>
          <w:szCs w:val="24"/>
        </w:rPr>
        <w:t xml:space="preserve">br. 14/02. 8/06. 7/10. 8/10. – </w:t>
      </w:r>
      <w:proofErr w:type="spellStart"/>
      <w:r w:rsidRPr="00EB2267">
        <w:rPr>
          <w:sz w:val="24"/>
          <w:szCs w:val="24"/>
        </w:rPr>
        <w:t>pročišćeni</w:t>
      </w:r>
      <w:proofErr w:type="spellEnd"/>
      <w:r w:rsidRPr="00EB2267">
        <w:rPr>
          <w:sz w:val="24"/>
          <w:szCs w:val="24"/>
        </w:rPr>
        <w:t xml:space="preserve"> </w:t>
      </w:r>
      <w:proofErr w:type="spellStart"/>
      <w:r w:rsidRPr="00EB2267">
        <w:rPr>
          <w:sz w:val="24"/>
          <w:szCs w:val="24"/>
        </w:rPr>
        <w:t>tekst</w:t>
      </w:r>
      <w:proofErr w:type="spellEnd"/>
      <w:r>
        <w:rPr>
          <w:sz w:val="24"/>
          <w:szCs w:val="24"/>
        </w:rPr>
        <w:t xml:space="preserve">, 18/24.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19/24. – </w:t>
      </w:r>
      <w:proofErr w:type="spellStart"/>
      <w:r>
        <w:rPr>
          <w:sz w:val="24"/>
          <w:szCs w:val="24"/>
        </w:rPr>
        <w:t>pročišćeni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</w:t>
      </w:r>
      <w:proofErr w:type="spellEnd"/>
      <w:r>
        <w:rPr>
          <w:sz w:val="24"/>
          <w:szCs w:val="24"/>
        </w:rPr>
        <w:t xml:space="preserve">) - </w:t>
      </w:r>
      <w:proofErr w:type="spellStart"/>
      <w:r>
        <w:rPr>
          <w:sz w:val="24"/>
          <w:szCs w:val="24"/>
        </w:rPr>
        <w:t>određeno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eksploatacijsko</w:t>
      </w:r>
      <w:proofErr w:type="spellEnd"/>
      <w:r>
        <w:rPr>
          <w:sz w:val="24"/>
          <w:szCs w:val="24"/>
        </w:rPr>
        <w:t xml:space="preserve"> polje </w:t>
      </w:r>
      <w:proofErr w:type="spellStart"/>
      <w:r>
        <w:rPr>
          <w:sz w:val="24"/>
          <w:szCs w:val="24"/>
        </w:rPr>
        <w:t>tehničko-građevnog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kamena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Grota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uključivo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građevine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eksploataciju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ekspolatacijskih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zahvat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građevina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značaja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Županiju</w:t>
      </w:r>
      <w:proofErr w:type="spellEnd"/>
      <w:r>
        <w:rPr>
          <w:sz w:val="24"/>
          <w:szCs w:val="24"/>
        </w:rPr>
        <w:t>.</w:t>
      </w:r>
    </w:p>
    <w:p w14:paraId="7139CBEC" w14:textId="77777777" w:rsidR="0089092B" w:rsidRPr="00A628C8" w:rsidRDefault="0089092B" w:rsidP="0089092B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Sastavni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grafički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prikaz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Izvod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Prostornog</w:t>
      </w:r>
      <w:proofErr w:type="spellEnd"/>
      <w:r>
        <w:rPr>
          <w:sz w:val="24"/>
          <w:szCs w:val="24"/>
        </w:rPr>
        <w:t xml:space="preserve"> plana </w:t>
      </w:r>
      <w:proofErr w:type="spellStart"/>
      <w:r>
        <w:rPr>
          <w:sz w:val="24"/>
          <w:szCs w:val="24"/>
        </w:rPr>
        <w:t>uređenja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Poreča</w:t>
      </w:r>
      <w:proofErr w:type="spellEnd"/>
      <w:r>
        <w:rPr>
          <w:sz w:val="24"/>
          <w:szCs w:val="24"/>
        </w:rPr>
        <w:t>.</w:t>
      </w:r>
    </w:p>
    <w:p w14:paraId="51511D50" w14:textId="77777777" w:rsidR="0089092B" w:rsidRPr="00EB2267" w:rsidRDefault="0089092B" w:rsidP="0089092B">
      <w:pPr>
        <w:suppressAutoHyphens w:val="0"/>
        <w:contextualSpacing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Čl</w:t>
      </w:r>
      <w:r w:rsidRPr="00EB2267">
        <w:rPr>
          <w:b/>
          <w:bCs/>
          <w:sz w:val="24"/>
          <w:szCs w:val="24"/>
        </w:rPr>
        <w:t>anak</w:t>
      </w:r>
      <w:proofErr w:type="spellEnd"/>
      <w:r w:rsidRPr="00EB226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</w:t>
      </w:r>
      <w:r w:rsidRPr="00EB2267">
        <w:rPr>
          <w:b/>
          <w:bCs/>
          <w:sz w:val="24"/>
          <w:szCs w:val="24"/>
        </w:rPr>
        <w:t>.</w:t>
      </w:r>
    </w:p>
    <w:p w14:paraId="2FDE5437" w14:textId="77777777" w:rsidR="0089092B" w:rsidRPr="00EB2267" w:rsidRDefault="0089092B" w:rsidP="0089092B">
      <w:pPr>
        <w:ind w:firstLine="708"/>
        <w:jc w:val="both"/>
        <w:rPr>
          <w:color w:val="FF0000"/>
          <w:sz w:val="24"/>
          <w:szCs w:val="24"/>
        </w:rPr>
      </w:pPr>
    </w:p>
    <w:p w14:paraId="7F5186C3" w14:textId="77777777" w:rsidR="0089092B" w:rsidRDefault="0089092B" w:rsidP="0089092B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pozitivno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mišljenje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trgovačko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društvo</w:t>
      </w:r>
      <w:proofErr w:type="spellEnd"/>
      <w:r>
        <w:rPr>
          <w:sz w:val="24"/>
          <w:szCs w:val="24"/>
        </w:rPr>
        <w:t xml:space="preserve"> CESTA d.o.o. Pula, </w:t>
      </w:r>
      <w:proofErr w:type="spellStart"/>
      <w:r>
        <w:rPr>
          <w:sz w:val="24"/>
          <w:szCs w:val="24"/>
        </w:rPr>
        <w:t>Strossmayerova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ulica</w:t>
      </w:r>
      <w:proofErr w:type="spellEnd"/>
      <w:r>
        <w:rPr>
          <w:sz w:val="24"/>
          <w:szCs w:val="24"/>
        </w:rPr>
        <w:t xml:space="preserve"> 4 OIB: 11100535105 </w:t>
      </w:r>
      <w:proofErr w:type="spellStart"/>
      <w:r>
        <w:rPr>
          <w:sz w:val="24"/>
          <w:szCs w:val="24"/>
        </w:rPr>
        <w:t>uputi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utvrđivanje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Republike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Hrvatske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izvođenje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radova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svrhu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eksploatacije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mineralnih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sirovina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Eksploatacijskom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polju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tehničko-građevnog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kamena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Grota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nekretninama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Katastarskoj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Baderna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sukladno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75ABDD4C" w14:textId="77777777" w:rsidR="0089092B" w:rsidRDefault="0089092B" w:rsidP="008909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Lokacijskoj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dozvoli</w:t>
      </w:r>
      <w:proofErr w:type="spellEnd"/>
      <w:r>
        <w:rPr>
          <w:sz w:val="24"/>
          <w:szCs w:val="24"/>
        </w:rPr>
        <w:t xml:space="preserve">, KLASA: UP/I 350-05/23-01/000124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URBROJ: 531-08-2-2-23-0017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9. </w:t>
      </w:r>
      <w:proofErr w:type="spellStart"/>
      <w:r>
        <w:rPr>
          <w:sz w:val="24"/>
          <w:szCs w:val="24"/>
        </w:rPr>
        <w:t>listopada</w:t>
      </w:r>
      <w:proofErr w:type="spellEnd"/>
      <w:r>
        <w:rPr>
          <w:sz w:val="24"/>
          <w:szCs w:val="24"/>
        </w:rPr>
        <w:t xml:space="preserve"> 2023.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koju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izdalo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Ministarstvo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prostornog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uređenja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graditeljstva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državne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imovine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Uprava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prostorno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uređenje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dozvole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državnog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značaja</w:t>
      </w:r>
      <w:proofErr w:type="spellEnd"/>
      <w:r>
        <w:rPr>
          <w:sz w:val="24"/>
          <w:szCs w:val="24"/>
        </w:rPr>
        <w:t xml:space="preserve">, </w:t>
      </w:r>
    </w:p>
    <w:p w14:paraId="5D55B38E" w14:textId="77777777" w:rsidR="0089092B" w:rsidRDefault="0089092B" w:rsidP="008909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prostornim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planovima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članka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>.</w:t>
      </w:r>
    </w:p>
    <w:p w14:paraId="3BD62DAC" w14:textId="77777777" w:rsidR="0089092B" w:rsidRPr="00633456" w:rsidRDefault="0089092B" w:rsidP="0089092B">
      <w:pPr>
        <w:ind w:firstLine="708"/>
        <w:jc w:val="both"/>
        <w:rPr>
          <w:sz w:val="24"/>
          <w:szCs w:val="28"/>
        </w:rPr>
      </w:pPr>
    </w:p>
    <w:p w14:paraId="22A2E638" w14:textId="77777777" w:rsidR="0089092B" w:rsidRPr="00633456" w:rsidRDefault="0089092B" w:rsidP="0089092B">
      <w:pPr>
        <w:jc w:val="center"/>
        <w:rPr>
          <w:b/>
          <w:sz w:val="24"/>
          <w:szCs w:val="28"/>
        </w:rPr>
      </w:pPr>
      <w:proofErr w:type="spellStart"/>
      <w:r w:rsidRPr="00633456">
        <w:rPr>
          <w:b/>
          <w:sz w:val="24"/>
          <w:szCs w:val="28"/>
        </w:rPr>
        <w:t>Članak</w:t>
      </w:r>
      <w:proofErr w:type="spellEnd"/>
      <w:r w:rsidRPr="00633456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3</w:t>
      </w:r>
      <w:r w:rsidRPr="00633456">
        <w:rPr>
          <w:b/>
          <w:sz w:val="24"/>
          <w:szCs w:val="28"/>
        </w:rPr>
        <w:t>.</w:t>
      </w:r>
    </w:p>
    <w:p w14:paraId="5E66B7CD" w14:textId="77777777" w:rsidR="0089092B" w:rsidRPr="00633456" w:rsidRDefault="0089092B" w:rsidP="0089092B">
      <w:pPr>
        <w:jc w:val="both"/>
        <w:rPr>
          <w:sz w:val="24"/>
          <w:szCs w:val="28"/>
        </w:rPr>
      </w:pPr>
    </w:p>
    <w:p w14:paraId="25A61BED" w14:textId="77777777" w:rsidR="0089092B" w:rsidRPr="00637211" w:rsidRDefault="0089092B" w:rsidP="0089092B">
      <w:pPr>
        <w:ind w:firstLine="720"/>
        <w:jc w:val="both"/>
        <w:rPr>
          <w:sz w:val="24"/>
          <w:szCs w:val="22"/>
        </w:rPr>
      </w:pPr>
      <w:r w:rsidRPr="00637211">
        <w:rPr>
          <w:sz w:val="24"/>
          <w:szCs w:val="22"/>
        </w:rPr>
        <w:t>Ova</w:t>
      </w:r>
      <w:r>
        <w:rPr>
          <w:sz w:val="24"/>
          <w:szCs w:val="22"/>
        </w:rPr>
        <w:t xml:space="preserve"> </w:t>
      </w:r>
      <w:proofErr w:type="spellStart"/>
      <w:r>
        <w:rPr>
          <w:sz w:val="24"/>
          <w:szCs w:val="22"/>
        </w:rPr>
        <w:t>Odluka</w:t>
      </w:r>
      <w:proofErr w:type="spellEnd"/>
      <w:r>
        <w:rPr>
          <w:sz w:val="24"/>
          <w:szCs w:val="22"/>
        </w:rPr>
        <w:t xml:space="preserve"> stupa </w:t>
      </w:r>
      <w:proofErr w:type="spellStart"/>
      <w:r>
        <w:rPr>
          <w:sz w:val="24"/>
          <w:szCs w:val="22"/>
        </w:rPr>
        <w:t>na</w:t>
      </w:r>
      <w:proofErr w:type="spellEnd"/>
      <w:r>
        <w:rPr>
          <w:sz w:val="24"/>
          <w:szCs w:val="22"/>
        </w:rPr>
        <w:t xml:space="preserve"> </w:t>
      </w:r>
      <w:proofErr w:type="spellStart"/>
      <w:r>
        <w:rPr>
          <w:sz w:val="24"/>
          <w:szCs w:val="22"/>
        </w:rPr>
        <w:t>snagu</w:t>
      </w:r>
      <w:proofErr w:type="spellEnd"/>
      <w:r>
        <w:rPr>
          <w:sz w:val="24"/>
          <w:szCs w:val="22"/>
        </w:rPr>
        <w:t xml:space="preserve"> </w:t>
      </w:r>
      <w:proofErr w:type="spellStart"/>
      <w:r>
        <w:rPr>
          <w:sz w:val="24"/>
          <w:szCs w:val="22"/>
        </w:rPr>
        <w:t>osmog</w:t>
      </w:r>
      <w:proofErr w:type="spellEnd"/>
      <w:r>
        <w:rPr>
          <w:sz w:val="24"/>
          <w:szCs w:val="22"/>
        </w:rPr>
        <w:t xml:space="preserve"> dana od dana </w:t>
      </w:r>
      <w:proofErr w:type="spellStart"/>
      <w:r>
        <w:rPr>
          <w:sz w:val="24"/>
          <w:szCs w:val="22"/>
        </w:rPr>
        <w:t>objave</w:t>
      </w:r>
      <w:proofErr w:type="spellEnd"/>
      <w:r>
        <w:rPr>
          <w:sz w:val="24"/>
          <w:szCs w:val="22"/>
        </w:rPr>
        <w:t xml:space="preserve"> </w:t>
      </w:r>
      <w:r w:rsidRPr="00637211">
        <w:rPr>
          <w:sz w:val="24"/>
          <w:szCs w:val="22"/>
        </w:rPr>
        <w:t>u "</w:t>
      </w:r>
      <w:proofErr w:type="spellStart"/>
      <w:r w:rsidRPr="00637211">
        <w:rPr>
          <w:sz w:val="24"/>
          <w:szCs w:val="22"/>
        </w:rPr>
        <w:t>Službenom</w:t>
      </w:r>
      <w:proofErr w:type="spellEnd"/>
      <w:r w:rsidRPr="00637211">
        <w:rPr>
          <w:sz w:val="24"/>
          <w:szCs w:val="22"/>
        </w:rPr>
        <w:t xml:space="preserve"> </w:t>
      </w:r>
      <w:proofErr w:type="spellStart"/>
      <w:r w:rsidRPr="00637211">
        <w:rPr>
          <w:sz w:val="24"/>
          <w:szCs w:val="22"/>
        </w:rPr>
        <w:t>glasniku</w:t>
      </w:r>
      <w:proofErr w:type="spellEnd"/>
      <w:r w:rsidRPr="00637211">
        <w:rPr>
          <w:sz w:val="24"/>
          <w:szCs w:val="22"/>
        </w:rPr>
        <w:t xml:space="preserve"> </w:t>
      </w:r>
      <w:proofErr w:type="spellStart"/>
      <w:r w:rsidRPr="00637211">
        <w:rPr>
          <w:sz w:val="24"/>
          <w:szCs w:val="22"/>
        </w:rPr>
        <w:t>Grada</w:t>
      </w:r>
      <w:proofErr w:type="spellEnd"/>
      <w:r w:rsidRPr="00637211">
        <w:rPr>
          <w:sz w:val="24"/>
          <w:szCs w:val="22"/>
        </w:rPr>
        <w:t xml:space="preserve"> </w:t>
      </w:r>
      <w:proofErr w:type="spellStart"/>
      <w:r w:rsidRPr="00637211">
        <w:rPr>
          <w:sz w:val="24"/>
          <w:szCs w:val="22"/>
        </w:rPr>
        <w:t>Poreča</w:t>
      </w:r>
      <w:proofErr w:type="spellEnd"/>
      <w:r w:rsidRPr="00637211">
        <w:rPr>
          <w:sz w:val="24"/>
          <w:szCs w:val="22"/>
        </w:rPr>
        <w:t xml:space="preserve"> - Parenzo".</w:t>
      </w:r>
    </w:p>
    <w:p w14:paraId="708A0E83" w14:textId="77777777" w:rsidR="0089092B" w:rsidRPr="00633456" w:rsidRDefault="0089092B" w:rsidP="0089092B">
      <w:pPr>
        <w:ind w:firstLine="708"/>
        <w:jc w:val="both"/>
        <w:rPr>
          <w:sz w:val="24"/>
          <w:szCs w:val="22"/>
        </w:rPr>
      </w:pPr>
    </w:p>
    <w:p w14:paraId="7B5BB95D" w14:textId="77777777" w:rsidR="0089092B" w:rsidRPr="00633456" w:rsidRDefault="0089092B" w:rsidP="0089092B">
      <w:pPr>
        <w:jc w:val="both"/>
        <w:rPr>
          <w:sz w:val="24"/>
          <w:szCs w:val="28"/>
        </w:rPr>
      </w:pPr>
    </w:p>
    <w:tbl>
      <w:tblPr>
        <w:tblW w:w="0" w:type="auto"/>
        <w:tblInd w:w="4140" w:type="dxa"/>
        <w:tblLayout w:type="fixed"/>
        <w:tblLook w:val="0000" w:firstRow="0" w:lastRow="0" w:firstColumn="0" w:lastColumn="0" w:noHBand="0" w:noVBand="0"/>
      </w:tblPr>
      <w:tblGrid>
        <w:gridCol w:w="3161"/>
      </w:tblGrid>
      <w:tr w:rsidR="0089092B" w:rsidRPr="00633456" w14:paraId="0AC46A0B" w14:textId="77777777" w:rsidTr="00074F21">
        <w:trPr>
          <w:cantSplit/>
        </w:trPr>
        <w:tc>
          <w:tcPr>
            <w:tcW w:w="3161" w:type="dxa"/>
            <w:shd w:val="clear" w:color="C0C0C0" w:fill="auto"/>
          </w:tcPr>
          <w:p w14:paraId="08E315B5" w14:textId="77777777" w:rsidR="0089092B" w:rsidRPr="00633456" w:rsidRDefault="0089092B" w:rsidP="00074F21">
            <w:pPr>
              <w:jc w:val="center"/>
              <w:rPr>
                <w:b/>
                <w:sz w:val="24"/>
                <w:szCs w:val="28"/>
              </w:rPr>
            </w:pPr>
            <w:r w:rsidRPr="00633456">
              <w:rPr>
                <w:b/>
                <w:sz w:val="24"/>
                <w:szCs w:val="28"/>
              </w:rPr>
              <w:t xml:space="preserve">PREDSJEDNIK GRADSKOG VIJEĆA </w:t>
            </w:r>
          </w:p>
        </w:tc>
      </w:tr>
      <w:tr w:rsidR="0089092B" w:rsidRPr="00633456" w14:paraId="1D801D12" w14:textId="77777777" w:rsidTr="00074F21">
        <w:trPr>
          <w:cantSplit/>
        </w:trPr>
        <w:tc>
          <w:tcPr>
            <w:tcW w:w="3161" w:type="dxa"/>
            <w:shd w:val="clear" w:color="C0C0C0" w:fill="auto"/>
          </w:tcPr>
          <w:p w14:paraId="2C24DEB2" w14:textId="77777777" w:rsidR="0089092B" w:rsidRPr="00633456" w:rsidRDefault="0089092B" w:rsidP="00074F21">
            <w:pPr>
              <w:jc w:val="center"/>
              <w:rPr>
                <w:sz w:val="24"/>
                <w:szCs w:val="28"/>
              </w:rPr>
            </w:pPr>
            <w:r w:rsidRPr="00633456">
              <w:rPr>
                <w:sz w:val="24"/>
                <w:szCs w:val="28"/>
              </w:rPr>
              <w:t>Zoran Rabar</w:t>
            </w:r>
          </w:p>
        </w:tc>
      </w:tr>
    </w:tbl>
    <w:p w14:paraId="56E7FD2D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1CE885AF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1F5D585A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5B133D00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0C180DB5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11D29107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56127CD4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1E4BAF34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588D1DBA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38BA5F7B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60EDD5A3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1F29B3E5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1DE71E54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46833097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31EBF3E9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43F9106E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44F81D2F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7D846A03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5BE40267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553D196F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2405A65F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07CC4556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428C97E9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26AC8ACE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4455CD6A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2AB62769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2912C10F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4F853517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445288A0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79756115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271A52E0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37EA12BF" w14:textId="77777777" w:rsidR="0089092B" w:rsidRPr="00BC2AB3" w:rsidRDefault="0089092B" w:rsidP="0089092B">
      <w:pPr>
        <w:jc w:val="center"/>
        <w:rPr>
          <w:b/>
          <w:sz w:val="28"/>
          <w:szCs w:val="28"/>
        </w:rPr>
      </w:pPr>
      <w:r w:rsidRPr="00BC2AB3">
        <w:rPr>
          <w:b/>
          <w:sz w:val="28"/>
          <w:szCs w:val="28"/>
        </w:rPr>
        <w:lastRenderedPageBreak/>
        <w:t>OBRAZLOŽENJE</w:t>
      </w:r>
    </w:p>
    <w:p w14:paraId="29DE0C25" w14:textId="77777777" w:rsidR="0089092B" w:rsidRPr="00BC2AB3" w:rsidRDefault="0089092B" w:rsidP="0089092B">
      <w:pPr>
        <w:jc w:val="center"/>
        <w:rPr>
          <w:szCs w:val="22"/>
        </w:rPr>
      </w:pPr>
    </w:p>
    <w:p w14:paraId="4684AA5A" w14:textId="77777777" w:rsidR="0089092B" w:rsidRPr="00BC2AB3" w:rsidRDefault="0089092B" w:rsidP="0089092B">
      <w:pPr>
        <w:rPr>
          <w:b/>
          <w:sz w:val="24"/>
          <w:szCs w:val="24"/>
          <w:u w:val="single"/>
        </w:rPr>
      </w:pPr>
      <w:r w:rsidRPr="00BC2AB3">
        <w:rPr>
          <w:b/>
          <w:sz w:val="24"/>
          <w:szCs w:val="24"/>
          <w:u w:val="single"/>
        </w:rPr>
        <w:t xml:space="preserve">1. PRAVNA OSNOVA ZA DONOŠENJE </w:t>
      </w:r>
      <w:r>
        <w:rPr>
          <w:b/>
          <w:sz w:val="24"/>
          <w:szCs w:val="24"/>
          <w:u w:val="single"/>
        </w:rPr>
        <w:t>ODLUKE</w:t>
      </w:r>
    </w:p>
    <w:p w14:paraId="6A882066" w14:textId="77777777" w:rsidR="0089092B" w:rsidRPr="00BC2AB3" w:rsidRDefault="0089092B" w:rsidP="0089092B">
      <w:pPr>
        <w:ind w:firstLine="720"/>
        <w:rPr>
          <w:sz w:val="24"/>
          <w:szCs w:val="24"/>
        </w:rPr>
      </w:pPr>
      <w:r w:rsidRPr="00BC2AB3">
        <w:rPr>
          <w:sz w:val="24"/>
          <w:szCs w:val="24"/>
        </w:rPr>
        <w:tab/>
      </w:r>
    </w:p>
    <w:p w14:paraId="034FE3DE" w14:textId="77777777" w:rsidR="0089092B" w:rsidRPr="00BC2AB3" w:rsidRDefault="0089092B" w:rsidP="0089092B">
      <w:pPr>
        <w:ind w:firstLine="720"/>
        <w:jc w:val="both"/>
        <w:rPr>
          <w:sz w:val="24"/>
        </w:rPr>
      </w:pPr>
      <w:proofErr w:type="spellStart"/>
      <w:r w:rsidRPr="00BC2AB3">
        <w:rPr>
          <w:sz w:val="24"/>
        </w:rPr>
        <w:t>Pravna</w:t>
      </w:r>
      <w:proofErr w:type="spellEnd"/>
      <w:r w:rsidRPr="00BC2AB3">
        <w:rPr>
          <w:sz w:val="24"/>
        </w:rPr>
        <w:t xml:space="preserve"> </w:t>
      </w:r>
      <w:proofErr w:type="spellStart"/>
      <w:r w:rsidRPr="00BC2AB3">
        <w:rPr>
          <w:sz w:val="24"/>
        </w:rPr>
        <w:t>osnova</w:t>
      </w:r>
      <w:proofErr w:type="spellEnd"/>
      <w:r w:rsidRPr="00BC2AB3">
        <w:rPr>
          <w:sz w:val="24"/>
        </w:rPr>
        <w:t xml:space="preserve"> za </w:t>
      </w:r>
      <w:proofErr w:type="spellStart"/>
      <w:r w:rsidRPr="00BC2AB3">
        <w:rPr>
          <w:sz w:val="24"/>
        </w:rPr>
        <w:t>donošenje</w:t>
      </w:r>
      <w:proofErr w:type="spellEnd"/>
      <w:r w:rsidRPr="00BC2AB3">
        <w:rPr>
          <w:sz w:val="24"/>
        </w:rPr>
        <w:t xml:space="preserve"> </w:t>
      </w:r>
      <w:proofErr w:type="spellStart"/>
      <w:r>
        <w:rPr>
          <w:sz w:val="24"/>
        </w:rPr>
        <w:t>Odluke</w:t>
      </w:r>
      <w:proofErr w:type="spellEnd"/>
      <w:r w:rsidRPr="00BC2AB3">
        <w:rPr>
          <w:sz w:val="24"/>
        </w:rPr>
        <w:t xml:space="preserve"> </w:t>
      </w:r>
      <w:r>
        <w:rPr>
          <w:sz w:val="24"/>
        </w:rPr>
        <w:t xml:space="preserve">je </w:t>
      </w:r>
      <w:proofErr w:type="spellStart"/>
      <w:r>
        <w:rPr>
          <w:sz w:val="24"/>
        </w:rPr>
        <w:t>članak</w:t>
      </w:r>
      <w:proofErr w:type="spellEnd"/>
      <w:r>
        <w:rPr>
          <w:sz w:val="24"/>
        </w:rPr>
        <w:t xml:space="preserve"> 15. </w:t>
      </w:r>
      <w:proofErr w:type="spellStart"/>
      <w:r>
        <w:rPr>
          <w:sz w:val="24"/>
        </w:rPr>
        <w:t>Zakona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izvlaštenju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određivanju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naknade</w:t>
      </w:r>
      <w:proofErr w:type="spellEnd"/>
      <w:r>
        <w:rPr>
          <w:sz w:val="24"/>
        </w:rPr>
        <w:t xml:space="preserve"> </w:t>
      </w:r>
      <w:r w:rsidRPr="00FC237A">
        <w:rPr>
          <w:sz w:val="24"/>
          <w:szCs w:val="24"/>
        </w:rPr>
        <w:t>("</w:t>
      </w:r>
      <w:proofErr w:type="spellStart"/>
      <w:r w:rsidRPr="00FC237A">
        <w:rPr>
          <w:sz w:val="24"/>
          <w:szCs w:val="24"/>
        </w:rPr>
        <w:t>Narodne</w:t>
      </w:r>
      <w:proofErr w:type="spellEnd"/>
      <w:r w:rsidRPr="00FC237A">
        <w:rPr>
          <w:sz w:val="24"/>
          <w:szCs w:val="24"/>
        </w:rPr>
        <w:t xml:space="preserve"> </w:t>
      </w:r>
      <w:proofErr w:type="spellStart"/>
      <w:r w:rsidRPr="00FC237A">
        <w:rPr>
          <w:sz w:val="24"/>
          <w:szCs w:val="24"/>
        </w:rPr>
        <w:t>novine</w:t>
      </w:r>
      <w:proofErr w:type="spellEnd"/>
      <w:r w:rsidRPr="00FC237A">
        <w:rPr>
          <w:sz w:val="24"/>
          <w:szCs w:val="24"/>
        </w:rPr>
        <w:t xml:space="preserve">", </w:t>
      </w:r>
      <w:proofErr w:type="spellStart"/>
      <w:r w:rsidRPr="00FC237A">
        <w:rPr>
          <w:sz w:val="24"/>
          <w:szCs w:val="24"/>
        </w:rPr>
        <w:t>broj</w:t>
      </w:r>
      <w:proofErr w:type="spellEnd"/>
      <w:r w:rsidRPr="00FC237A">
        <w:rPr>
          <w:sz w:val="24"/>
          <w:szCs w:val="24"/>
        </w:rPr>
        <w:t xml:space="preserve"> </w:t>
      </w:r>
      <w:r>
        <w:rPr>
          <w:sz w:val="24"/>
          <w:szCs w:val="24"/>
        </w:rPr>
        <w:t>74</w:t>
      </w:r>
      <w:r w:rsidRPr="00FC237A">
        <w:rPr>
          <w:sz w:val="24"/>
          <w:szCs w:val="24"/>
        </w:rPr>
        <w:t>/1</w:t>
      </w:r>
      <w:r>
        <w:rPr>
          <w:sz w:val="24"/>
          <w:szCs w:val="24"/>
        </w:rPr>
        <w:t>4</w:t>
      </w:r>
      <w:r w:rsidRPr="00FC237A">
        <w:rPr>
          <w:sz w:val="24"/>
          <w:szCs w:val="24"/>
        </w:rPr>
        <w:t>. 6</w:t>
      </w:r>
      <w:r>
        <w:rPr>
          <w:sz w:val="24"/>
          <w:szCs w:val="24"/>
        </w:rPr>
        <w:t>9</w:t>
      </w:r>
      <w:r w:rsidRPr="00FC237A">
        <w:rPr>
          <w:sz w:val="24"/>
          <w:szCs w:val="24"/>
        </w:rPr>
        <w:t xml:space="preserve">/17. </w:t>
      </w:r>
      <w:proofErr w:type="spellStart"/>
      <w:r>
        <w:rPr>
          <w:sz w:val="24"/>
          <w:szCs w:val="24"/>
        </w:rPr>
        <w:t>i</w:t>
      </w:r>
      <w:proofErr w:type="spellEnd"/>
      <w:r w:rsidRPr="00FC237A">
        <w:rPr>
          <w:sz w:val="24"/>
          <w:szCs w:val="24"/>
        </w:rPr>
        <w:t xml:space="preserve"> 98/19.)</w:t>
      </w:r>
      <w:r>
        <w:rPr>
          <w:sz w:val="24"/>
          <w:szCs w:val="24"/>
        </w:rPr>
        <w:t xml:space="preserve">, </w:t>
      </w:r>
      <w:proofErr w:type="spellStart"/>
      <w:r w:rsidRPr="00BC2AB3">
        <w:rPr>
          <w:sz w:val="24"/>
        </w:rPr>
        <w:t>kojim</w:t>
      </w:r>
      <w:proofErr w:type="spellEnd"/>
      <w:r w:rsidRPr="00BC2AB3">
        <w:rPr>
          <w:sz w:val="24"/>
        </w:rPr>
        <w:t xml:space="preserve"> je </w:t>
      </w:r>
      <w:proofErr w:type="spellStart"/>
      <w:r w:rsidRPr="00BC2AB3">
        <w:rPr>
          <w:sz w:val="24"/>
        </w:rPr>
        <w:t>utvrđeno</w:t>
      </w:r>
      <w:proofErr w:type="spellEnd"/>
      <w:r w:rsidRPr="00BC2AB3">
        <w:rPr>
          <w:sz w:val="24"/>
        </w:rPr>
        <w:t xml:space="preserve"> da </w:t>
      </w:r>
      <w:proofErr w:type="spellStart"/>
      <w:r>
        <w:rPr>
          <w:sz w:val="24"/>
        </w:rPr>
        <w:t>Vlada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Republike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Hrvatske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donosi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odluku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utvrđivanju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interesa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Republike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Hrvatske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dostavu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mišljenja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županijske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skupštine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gradskog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vijeća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čijem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području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namjerava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graditi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izvoditi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radove</w:t>
      </w:r>
      <w:proofErr w:type="spellEnd"/>
      <w:r>
        <w:rPr>
          <w:sz w:val="24"/>
        </w:rPr>
        <w:t>.</w:t>
      </w:r>
    </w:p>
    <w:p w14:paraId="2AE563F6" w14:textId="77777777" w:rsidR="0089092B" w:rsidRPr="00BC2AB3" w:rsidRDefault="0089092B" w:rsidP="0089092B">
      <w:pPr>
        <w:rPr>
          <w:b/>
          <w:sz w:val="24"/>
          <w:szCs w:val="24"/>
        </w:rPr>
      </w:pPr>
    </w:p>
    <w:p w14:paraId="3D38A392" w14:textId="77777777" w:rsidR="0089092B" w:rsidRPr="00BC2AB3" w:rsidRDefault="0089092B" w:rsidP="0089092B">
      <w:pPr>
        <w:rPr>
          <w:b/>
          <w:sz w:val="24"/>
          <w:szCs w:val="24"/>
          <w:u w:val="single"/>
        </w:rPr>
      </w:pPr>
      <w:r w:rsidRPr="00BC2AB3">
        <w:rPr>
          <w:b/>
          <w:sz w:val="24"/>
          <w:szCs w:val="24"/>
          <w:u w:val="single"/>
        </w:rPr>
        <w:t xml:space="preserve">2. TEMELJNA PITANJA KOJA </w:t>
      </w:r>
      <w:proofErr w:type="gramStart"/>
      <w:r w:rsidRPr="00BC2AB3">
        <w:rPr>
          <w:b/>
          <w:sz w:val="24"/>
          <w:szCs w:val="24"/>
          <w:u w:val="single"/>
        </w:rPr>
        <w:t>TREBA  UREDITI</w:t>
      </w:r>
      <w:proofErr w:type="gramEnd"/>
      <w:r w:rsidRPr="00BC2AB3">
        <w:rPr>
          <w:b/>
          <w:sz w:val="24"/>
          <w:szCs w:val="24"/>
          <w:u w:val="single"/>
        </w:rPr>
        <w:t xml:space="preserve">  OV</w:t>
      </w:r>
      <w:r>
        <w:rPr>
          <w:b/>
          <w:sz w:val="24"/>
          <w:szCs w:val="24"/>
          <w:u w:val="single"/>
        </w:rPr>
        <w:t>OM ODLUKOM</w:t>
      </w:r>
    </w:p>
    <w:p w14:paraId="40E7E24B" w14:textId="77777777" w:rsidR="0089092B" w:rsidRPr="00BC2AB3" w:rsidRDefault="0089092B" w:rsidP="0089092B">
      <w:pPr>
        <w:rPr>
          <w:b/>
          <w:sz w:val="24"/>
          <w:szCs w:val="24"/>
        </w:rPr>
      </w:pPr>
    </w:p>
    <w:p w14:paraId="1AE13150" w14:textId="77777777" w:rsidR="0089092B" w:rsidRPr="00BC2AB3" w:rsidRDefault="0089092B" w:rsidP="0089092B">
      <w:pPr>
        <w:ind w:firstLine="720"/>
        <w:jc w:val="both"/>
        <w:rPr>
          <w:sz w:val="24"/>
          <w:szCs w:val="24"/>
        </w:rPr>
      </w:pPr>
      <w:proofErr w:type="spellStart"/>
      <w:r w:rsidRPr="00BC2AB3">
        <w:rPr>
          <w:sz w:val="24"/>
          <w:szCs w:val="24"/>
        </w:rPr>
        <w:t>Ovom</w:t>
      </w:r>
      <w:proofErr w:type="spellEnd"/>
      <w:r w:rsidRPr="00BC2AB3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Mišljenje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postupku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utvrđivanja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Republike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Hrvatske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odnosu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Eksploatacijsko</w:t>
      </w:r>
      <w:proofErr w:type="spellEnd"/>
      <w:r>
        <w:rPr>
          <w:sz w:val="24"/>
          <w:szCs w:val="24"/>
        </w:rPr>
        <w:t xml:space="preserve"> polje </w:t>
      </w:r>
      <w:proofErr w:type="spellStart"/>
      <w:r>
        <w:rPr>
          <w:sz w:val="24"/>
          <w:szCs w:val="24"/>
        </w:rPr>
        <w:t>tehničko-građevnog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kamena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Grota</w:t>
      </w:r>
      <w:proofErr w:type="spellEnd"/>
      <w:r>
        <w:rPr>
          <w:sz w:val="24"/>
          <w:szCs w:val="24"/>
        </w:rPr>
        <w:t>”</w:t>
      </w:r>
      <w:r w:rsidRPr="00BC2AB3">
        <w:rPr>
          <w:sz w:val="24"/>
          <w:szCs w:val="24"/>
        </w:rPr>
        <w:t xml:space="preserve">. </w:t>
      </w:r>
    </w:p>
    <w:p w14:paraId="4C2D8A47" w14:textId="77777777" w:rsidR="0089092B" w:rsidRPr="00BC2AB3" w:rsidRDefault="0089092B" w:rsidP="0089092B">
      <w:pPr>
        <w:rPr>
          <w:b/>
          <w:sz w:val="24"/>
          <w:szCs w:val="24"/>
        </w:rPr>
      </w:pPr>
    </w:p>
    <w:p w14:paraId="0A1E92D3" w14:textId="77777777" w:rsidR="0089092B" w:rsidRPr="00BC2AB3" w:rsidRDefault="0089092B" w:rsidP="0089092B">
      <w:pPr>
        <w:rPr>
          <w:b/>
          <w:sz w:val="24"/>
          <w:szCs w:val="24"/>
          <w:u w:val="single"/>
        </w:rPr>
      </w:pPr>
      <w:r w:rsidRPr="00BC2AB3">
        <w:rPr>
          <w:b/>
          <w:sz w:val="24"/>
          <w:szCs w:val="24"/>
          <w:u w:val="single"/>
        </w:rPr>
        <w:t xml:space="preserve">3. </w:t>
      </w:r>
      <w:proofErr w:type="gramStart"/>
      <w:r w:rsidRPr="00BC2AB3">
        <w:rPr>
          <w:b/>
          <w:sz w:val="24"/>
          <w:szCs w:val="24"/>
          <w:u w:val="single"/>
        </w:rPr>
        <w:t>RAZLOZI  ZA</w:t>
      </w:r>
      <w:proofErr w:type="gramEnd"/>
      <w:r w:rsidRPr="00BC2AB3">
        <w:rPr>
          <w:b/>
          <w:sz w:val="24"/>
          <w:szCs w:val="24"/>
          <w:u w:val="single"/>
        </w:rPr>
        <w:t xml:space="preserve"> DONOŠENJE OV</w:t>
      </w:r>
      <w:r>
        <w:rPr>
          <w:b/>
          <w:sz w:val="24"/>
          <w:szCs w:val="24"/>
          <w:u w:val="single"/>
        </w:rPr>
        <w:t>E ODLUKE</w:t>
      </w:r>
    </w:p>
    <w:p w14:paraId="51F351A3" w14:textId="77777777" w:rsidR="0089092B" w:rsidRPr="00620546" w:rsidRDefault="0089092B" w:rsidP="0089092B">
      <w:pPr>
        <w:rPr>
          <w:b/>
          <w:sz w:val="24"/>
          <w:szCs w:val="24"/>
        </w:rPr>
      </w:pPr>
    </w:p>
    <w:p w14:paraId="7E8FC1C3" w14:textId="77777777" w:rsidR="0089092B" w:rsidRPr="002F0B50" w:rsidRDefault="0089092B" w:rsidP="0089092B">
      <w:pPr>
        <w:ind w:firstLine="720"/>
        <w:jc w:val="both"/>
        <w:rPr>
          <w:sz w:val="24"/>
          <w:szCs w:val="24"/>
        </w:rPr>
      </w:pPr>
      <w:proofErr w:type="spellStart"/>
      <w:r w:rsidRPr="002F0B50">
        <w:rPr>
          <w:sz w:val="24"/>
          <w:szCs w:val="24"/>
        </w:rPr>
        <w:t>Trgovačko</w:t>
      </w:r>
      <w:proofErr w:type="spellEnd"/>
      <w:r w:rsidRPr="002F0B50">
        <w:rPr>
          <w:sz w:val="24"/>
          <w:szCs w:val="24"/>
        </w:rPr>
        <w:t xml:space="preserve"> </w:t>
      </w:r>
      <w:proofErr w:type="spellStart"/>
      <w:r w:rsidRPr="002F0B50">
        <w:rPr>
          <w:sz w:val="24"/>
          <w:szCs w:val="24"/>
        </w:rPr>
        <w:t>društvo</w:t>
      </w:r>
      <w:proofErr w:type="spellEnd"/>
      <w:r w:rsidRPr="002F0B50">
        <w:rPr>
          <w:sz w:val="24"/>
          <w:szCs w:val="24"/>
        </w:rPr>
        <w:t xml:space="preserve"> CESTA d.o.o., Pula, </w:t>
      </w:r>
      <w:proofErr w:type="spellStart"/>
      <w:r w:rsidRPr="002F0B50">
        <w:rPr>
          <w:sz w:val="24"/>
          <w:szCs w:val="24"/>
        </w:rPr>
        <w:t>Strossmayerova</w:t>
      </w:r>
      <w:proofErr w:type="spellEnd"/>
      <w:r w:rsidRPr="002F0B50">
        <w:rPr>
          <w:sz w:val="24"/>
          <w:szCs w:val="24"/>
        </w:rPr>
        <w:t xml:space="preserve"> 4 (u </w:t>
      </w:r>
      <w:proofErr w:type="spellStart"/>
      <w:r w:rsidRPr="002F0B50">
        <w:rPr>
          <w:sz w:val="24"/>
          <w:szCs w:val="24"/>
        </w:rPr>
        <w:t>daljnjem</w:t>
      </w:r>
      <w:proofErr w:type="spellEnd"/>
      <w:r w:rsidRPr="002F0B50">
        <w:rPr>
          <w:sz w:val="24"/>
          <w:szCs w:val="24"/>
        </w:rPr>
        <w:t xml:space="preserve"> </w:t>
      </w:r>
      <w:proofErr w:type="spellStart"/>
      <w:proofErr w:type="gramStart"/>
      <w:r w:rsidRPr="002F0B50">
        <w:rPr>
          <w:sz w:val="24"/>
          <w:szCs w:val="24"/>
        </w:rPr>
        <w:t>tekstu</w:t>
      </w:r>
      <w:proofErr w:type="spellEnd"/>
      <w:r w:rsidRPr="002F0B50">
        <w:rPr>
          <w:sz w:val="24"/>
          <w:szCs w:val="24"/>
        </w:rPr>
        <w:t xml:space="preserve"> :</w:t>
      </w:r>
      <w:proofErr w:type="gramEnd"/>
      <w:r w:rsidRPr="002F0B50">
        <w:rPr>
          <w:sz w:val="24"/>
          <w:szCs w:val="24"/>
        </w:rPr>
        <w:t xml:space="preserve"> </w:t>
      </w:r>
      <w:proofErr w:type="spellStart"/>
      <w:r w:rsidRPr="002F0B50">
        <w:rPr>
          <w:sz w:val="24"/>
          <w:szCs w:val="24"/>
        </w:rPr>
        <w:t>Podnositelj</w:t>
      </w:r>
      <w:proofErr w:type="spellEnd"/>
      <w:r w:rsidRPr="002F0B50">
        <w:rPr>
          <w:sz w:val="24"/>
          <w:szCs w:val="24"/>
        </w:rPr>
        <w:t xml:space="preserve">) </w:t>
      </w:r>
      <w:proofErr w:type="spellStart"/>
      <w:r w:rsidRPr="002F0B50">
        <w:rPr>
          <w:sz w:val="24"/>
          <w:szCs w:val="24"/>
        </w:rPr>
        <w:t>obratilo</w:t>
      </w:r>
      <w:proofErr w:type="spellEnd"/>
      <w:r w:rsidRPr="002F0B50">
        <w:rPr>
          <w:sz w:val="24"/>
          <w:szCs w:val="24"/>
        </w:rPr>
        <w:t xml:space="preserve"> se </w:t>
      </w:r>
      <w:proofErr w:type="spellStart"/>
      <w:r w:rsidRPr="002F0B50">
        <w:rPr>
          <w:sz w:val="24"/>
          <w:szCs w:val="24"/>
        </w:rPr>
        <w:t>Gradu</w:t>
      </w:r>
      <w:proofErr w:type="spellEnd"/>
      <w:r w:rsidRPr="002F0B50">
        <w:rPr>
          <w:sz w:val="24"/>
          <w:szCs w:val="24"/>
        </w:rPr>
        <w:t xml:space="preserve"> </w:t>
      </w:r>
      <w:proofErr w:type="spellStart"/>
      <w:r w:rsidRPr="002F0B50">
        <w:rPr>
          <w:sz w:val="24"/>
          <w:szCs w:val="24"/>
        </w:rPr>
        <w:t>Poreču</w:t>
      </w:r>
      <w:proofErr w:type="spellEnd"/>
      <w:r w:rsidRPr="002F0B50">
        <w:rPr>
          <w:sz w:val="24"/>
          <w:szCs w:val="24"/>
        </w:rPr>
        <w:t xml:space="preserve"> – Parenzo </w:t>
      </w:r>
      <w:proofErr w:type="spellStart"/>
      <w:r w:rsidRPr="002F0B50">
        <w:rPr>
          <w:sz w:val="24"/>
          <w:szCs w:val="24"/>
        </w:rPr>
        <w:t>sa</w:t>
      </w:r>
      <w:proofErr w:type="spellEnd"/>
      <w:r w:rsidRPr="002F0B50">
        <w:rPr>
          <w:sz w:val="24"/>
          <w:szCs w:val="24"/>
        </w:rPr>
        <w:t xml:space="preserve"> </w:t>
      </w:r>
      <w:proofErr w:type="spellStart"/>
      <w:r w:rsidRPr="002F0B50">
        <w:rPr>
          <w:sz w:val="24"/>
          <w:szCs w:val="24"/>
        </w:rPr>
        <w:t>Prijedlogom</w:t>
      </w:r>
      <w:proofErr w:type="spellEnd"/>
      <w:r w:rsidRPr="002F0B50">
        <w:rPr>
          <w:sz w:val="24"/>
          <w:szCs w:val="24"/>
        </w:rPr>
        <w:t xml:space="preserve"> za </w:t>
      </w:r>
      <w:proofErr w:type="spellStart"/>
      <w:r w:rsidRPr="002F0B50">
        <w:rPr>
          <w:sz w:val="24"/>
          <w:szCs w:val="24"/>
        </w:rPr>
        <w:t>davanje</w:t>
      </w:r>
      <w:proofErr w:type="spellEnd"/>
      <w:r w:rsidRPr="002F0B50">
        <w:rPr>
          <w:sz w:val="24"/>
          <w:szCs w:val="24"/>
        </w:rPr>
        <w:t xml:space="preserve"> </w:t>
      </w:r>
      <w:proofErr w:type="spellStart"/>
      <w:r w:rsidRPr="002F0B50">
        <w:rPr>
          <w:sz w:val="24"/>
          <w:szCs w:val="24"/>
        </w:rPr>
        <w:t>mišljenja</w:t>
      </w:r>
      <w:proofErr w:type="spellEnd"/>
      <w:r w:rsidRPr="002F0B50">
        <w:rPr>
          <w:sz w:val="24"/>
          <w:szCs w:val="24"/>
        </w:rPr>
        <w:t xml:space="preserve"> o </w:t>
      </w:r>
      <w:proofErr w:type="spellStart"/>
      <w:r w:rsidRPr="002F0B50">
        <w:rPr>
          <w:sz w:val="24"/>
          <w:szCs w:val="24"/>
        </w:rPr>
        <w:t>interesu</w:t>
      </w:r>
      <w:proofErr w:type="spellEnd"/>
      <w:r w:rsidRPr="002F0B50">
        <w:rPr>
          <w:sz w:val="24"/>
          <w:szCs w:val="24"/>
        </w:rPr>
        <w:t xml:space="preserve"> </w:t>
      </w:r>
      <w:proofErr w:type="spellStart"/>
      <w:r w:rsidRPr="002F0B50">
        <w:rPr>
          <w:sz w:val="24"/>
          <w:szCs w:val="24"/>
        </w:rPr>
        <w:t>Republike</w:t>
      </w:r>
      <w:proofErr w:type="spellEnd"/>
      <w:r w:rsidRPr="002F0B50">
        <w:rPr>
          <w:sz w:val="24"/>
          <w:szCs w:val="24"/>
        </w:rPr>
        <w:t xml:space="preserve"> </w:t>
      </w:r>
      <w:proofErr w:type="spellStart"/>
      <w:r w:rsidRPr="002F0B50">
        <w:rPr>
          <w:sz w:val="24"/>
          <w:szCs w:val="24"/>
        </w:rPr>
        <w:t>Hrvatske</w:t>
      </w:r>
      <w:proofErr w:type="spellEnd"/>
      <w:r w:rsidRPr="002F0B50">
        <w:rPr>
          <w:sz w:val="24"/>
          <w:szCs w:val="24"/>
        </w:rPr>
        <w:t xml:space="preserve"> za </w:t>
      </w:r>
      <w:proofErr w:type="spellStart"/>
      <w:r w:rsidRPr="002F0B50">
        <w:rPr>
          <w:sz w:val="24"/>
          <w:szCs w:val="24"/>
        </w:rPr>
        <w:t>zahvat</w:t>
      </w:r>
      <w:proofErr w:type="spellEnd"/>
      <w:r w:rsidRPr="002F0B50">
        <w:rPr>
          <w:sz w:val="24"/>
          <w:szCs w:val="24"/>
        </w:rPr>
        <w:t xml:space="preserve"> u </w:t>
      </w:r>
      <w:proofErr w:type="spellStart"/>
      <w:r w:rsidRPr="002F0B50">
        <w:rPr>
          <w:sz w:val="24"/>
          <w:szCs w:val="24"/>
        </w:rPr>
        <w:t>prostoru</w:t>
      </w:r>
      <w:proofErr w:type="spellEnd"/>
      <w:r w:rsidRPr="002F0B50">
        <w:rPr>
          <w:sz w:val="24"/>
          <w:szCs w:val="24"/>
        </w:rPr>
        <w:t xml:space="preserve"> </w:t>
      </w:r>
      <w:proofErr w:type="spellStart"/>
      <w:r w:rsidRPr="002F0B50">
        <w:rPr>
          <w:sz w:val="24"/>
          <w:szCs w:val="24"/>
        </w:rPr>
        <w:t>namjenjen</w:t>
      </w:r>
      <w:proofErr w:type="spellEnd"/>
      <w:r w:rsidRPr="002F0B50">
        <w:rPr>
          <w:sz w:val="24"/>
          <w:szCs w:val="24"/>
        </w:rPr>
        <w:t xml:space="preserve"> </w:t>
      </w:r>
      <w:proofErr w:type="spellStart"/>
      <w:r w:rsidRPr="002F0B50">
        <w:rPr>
          <w:sz w:val="24"/>
          <w:szCs w:val="24"/>
        </w:rPr>
        <w:t>eksploataciji</w:t>
      </w:r>
      <w:proofErr w:type="spellEnd"/>
      <w:r w:rsidRPr="002F0B50">
        <w:rPr>
          <w:sz w:val="24"/>
          <w:szCs w:val="24"/>
        </w:rPr>
        <w:t xml:space="preserve"> </w:t>
      </w:r>
      <w:proofErr w:type="spellStart"/>
      <w:r w:rsidRPr="002F0B50">
        <w:rPr>
          <w:sz w:val="24"/>
          <w:szCs w:val="24"/>
        </w:rPr>
        <w:t>mineralnih</w:t>
      </w:r>
      <w:proofErr w:type="spellEnd"/>
      <w:r w:rsidRPr="002F0B50">
        <w:rPr>
          <w:sz w:val="24"/>
          <w:szCs w:val="24"/>
        </w:rPr>
        <w:t xml:space="preserve"> </w:t>
      </w:r>
      <w:proofErr w:type="spellStart"/>
      <w:r w:rsidRPr="002F0B50">
        <w:rPr>
          <w:sz w:val="24"/>
          <w:szCs w:val="24"/>
        </w:rPr>
        <w:t>sirovina</w:t>
      </w:r>
      <w:proofErr w:type="spellEnd"/>
      <w:r w:rsidRPr="002F0B50">
        <w:rPr>
          <w:sz w:val="24"/>
          <w:szCs w:val="24"/>
        </w:rPr>
        <w:t xml:space="preserve">, 2.b </w:t>
      </w:r>
      <w:proofErr w:type="spellStart"/>
      <w:r w:rsidRPr="002F0B50">
        <w:rPr>
          <w:sz w:val="24"/>
          <w:szCs w:val="24"/>
        </w:rPr>
        <w:t>skupine</w:t>
      </w:r>
      <w:proofErr w:type="spellEnd"/>
      <w:r w:rsidRPr="002F0B50">
        <w:rPr>
          <w:sz w:val="24"/>
          <w:szCs w:val="24"/>
        </w:rPr>
        <w:t xml:space="preserve">, </w:t>
      </w:r>
      <w:proofErr w:type="spellStart"/>
      <w:r w:rsidRPr="002F0B50">
        <w:rPr>
          <w:sz w:val="24"/>
          <w:szCs w:val="24"/>
        </w:rPr>
        <w:t>eksploatacijsko</w:t>
      </w:r>
      <w:proofErr w:type="spellEnd"/>
      <w:r w:rsidRPr="002F0B50">
        <w:rPr>
          <w:sz w:val="24"/>
          <w:szCs w:val="24"/>
        </w:rPr>
        <w:t xml:space="preserve"> polje </w:t>
      </w:r>
      <w:proofErr w:type="spellStart"/>
      <w:r w:rsidRPr="002F0B50">
        <w:rPr>
          <w:sz w:val="24"/>
          <w:szCs w:val="24"/>
        </w:rPr>
        <w:t>tehničko-građevnog</w:t>
      </w:r>
      <w:proofErr w:type="spellEnd"/>
      <w:r w:rsidRPr="002F0B50">
        <w:rPr>
          <w:sz w:val="24"/>
          <w:szCs w:val="24"/>
        </w:rPr>
        <w:t xml:space="preserve"> </w:t>
      </w:r>
      <w:proofErr w:type="spellStart"/>
      <w:r w:rsidRPr="002F0B50">
        <w:rPr>
          <w:sz w:val="24"/>
          <w:szCs w:val="24"/>
        </w:rPr>
        <w:t>kamena</w:t>
      </w:r>
      <w:proofErr w:type="spellEnd"/>
      <w:r w:rsidRPr="002F0B50">
        <w:rPr>
          <w:sz w:val="24"/>
          <w:szCs w:val="24"/>
        </w:rPr>
        <w:t xml:space="preserve"> “</w:t>
      </w:r>
      <w:proofErr w:type="spellStart"/>
      <w:r w:rsidRPr="002F0B50">
        <w:rPr>
          <w:sz w:val="24"/>
          <w:szCs w:val="24"/>
        </w:rPr>
        <w:t>Grota</w:t>
      </w:r>
      <w:proofErr w:type="spellEnd"/>
      <w:r w:rsidRPr="002F0B50">
        <w:rPr>
          <w:sz w:val="24"/>
          <w:szCs w:val="24"/>
        </w:rPr>
        <w:t>”.</w:t>
      </w:r>
    </w:p>
    <w:p w14:paraId="6C095717" w14:textId="77777777" w:rsidR="0089092B" w:rsidRPr="002F0B50" w:rsidRDefault="0089092B" w:rsidP="0089092B">
      <w:pPr>
        <w:ind w:firstLine="720"/>
        <w:jc w:val="both"/>
        <w:rPr>
          <w:sz w:val="24"/>
          <w:szCs w:val="24"/>
        </w:rPr>
      </w:pPr>
      <w:proofErr w:type="spellStart"/>
      <w:r w:rsidRPr="002F0B50">
        <w:rPr>
          <w:sz w:val="24"/>
          <w:szCs w:val="24"/>
        </w:rPr>
        <w:t>Odluku</w:t>
      </w:r>
      <w:proofErr w:type="spellEnd"/>
      <w:r w:rsidRPr="002F0B50">
        <w:rPr>
          <w:sz w:val="24"/>
          <w:szCs w:val="24"/>
        </w:rPr>
        <w:t xml:space="preserve"> da je </w:t>
      </w:r>
      <w:proofErr w:type="spellStart"/>
      <w:r w:rsidRPr="002F0B50">
        <w:rPr>
          <w:sz w:val="24"/>
          <w:szCs w:val="24"/>
        </w:rPr>
        <w:t>izgradnja</w:t>
      </w:r>
      <w:proofErr w:type="spellEnd"/>
      <w:r w:rsidRPr="002F0B50">
        <w:rPr>
          <w:sz w:val="24"/>
          <w:szCs w:val="24"/>
        </w:rPr>
        <w:t xml:space="preserve"> </w:t>
      </w:r>
      <w:proofErr w:type="spellStart"/>
      <w:r w:rsidRPr="002F0B50">
        <w:rPr>
          <w:sz w:val="24"/>
          <w:szCs w:val="24"/>
        </w:rPr>
        <w:t>građevine</w:t>
      </w:r>
      <w:proofErr w:type="spellEnd"/>
      <w:r w:rsidRPr="002F0B50">
        <w:rPr>
          <w:sz w:val="24"/>
          <w:szCs w:val="24"/>
        </w:rPr>
        <w:t xml:space="preserve"> </w:t>
      </w:r>
      <w:proofErr w:type="spellStart"/>
      <w:r w:rsidRPr="002F0B50">
        <w:rPr>
          <w:sz w:val="24"/>
          <w:szCs w:val="24"/>
        </w:rPr>
        <w:t>ili</w:t>
      </w:r>
      <w:proofErr w:type="spellEnd"/>
      <w:r w:rsidRPr="002F0B50">
        <w:rPr>
          <w:sz w:val="24"/>
          <w:szCs w:val="24"/>
        </w:rPr>
        <w:t xml:space="preserve"> </w:t>
      </w:r>
      <w:proofErr w:type="spellStart"/>
      <w:r w:rsidRPr="002F0B50">
        <w:rPr>
          <w:sz w:val="24"/>
          <w:szCs w:val="24"/>
        </w:rPr>
        <w:t>izvođenje</w:t>
      </w:r>
      <w:proofErr w:type="spellEnd"/>
      <w:r w:rsidRPr="002F0B50">
        <w:rPr>
          <w:sz w:val="24"/>
          <w:szCs w:val="24"/>
        </w:rPr>
        <w:t xml:space="preserve"> </w:t>
      </w:r>
      <w:proofErr w:type="spellStart"/>
      <w:r w:rsidRPr="002F0B50">
        <w:rPr>
          <w:sz w:val="24"/>
          <w:szCs w:val="24"/>
        </w:rPr>
        <w:t>radova</w:t>
      </w:r>
      <w:proofErr w:type="spellEnd"/>
      <w:r w:rsidRPr="002F0B50">
        <w:rPr>
          <w:sz w:val="24"/>
          <w:szCs w:val="24"/>
        </w:rPr>
        <w:t xml:space="preserve"> u </w:t>
      </w:r>
      <w:proofErr w:type="spellStart"/>
      <w:r w:rsidRPr="002F0B50">
        <w:rPr>
          <w:sz w:val="24"/>
          <w:szCs w:val="24"/>
        </w:rPr>
        <w:t>interesu</w:t>
      </w:r>
      <w:proofErr w:type="spellEnd"/>
      <w:r w:rsidRPr="002F0B50">
        <w:rPr>
          <w:sz w:val="24"/>
          <w:szCs w:val="24"/>
        </w:rPr>
        <w:t xml:space="preserve"> </w:t>
      </w:r>
      <w:proofErr w:type="spellStart"/>
      <w:r w:rsidRPr="002F0B50">
        <w:rPr>
          <w:sz w:val="24"/>
          <w:szCs w:val="24"/>
        </w:rPr>
        <w:t>Republike</w:t>
      </w:r>
      <w:proofErr w:type="spellEnd"/>
      <w:r w:rsidRPr="002F0B50">
        <w:rPr>
          <w:sz w:val="24"/>
          <w:szCs w:val="24"/>
        </w:rPr>
        <w:t xml:space="preserve"> </w:t>
      </w:r>
      <w:proofErr w:type="spellStart"/>
      <w:r w:rsidRPr="002F0B50">
        <w:rPr>
          <w:sz w:val="24"/>
          <w:szCs w:val="24"/>
        </w:rPr>
        <w:t>Hrvatske</w:t>
      </w:r>
      <w:proofErr w:type="spellEnd"/>
      <w:r w:rsidRPr="002F0B50">
        <w:rPr>
          <w:sz w:val="24"/>
          <w:szCs w:val="24"/>
        </w:rPr>
        <w:t xml:space="preserve"> </w:t>
      </w:r>
      <w:proofErr w:type="spellStart"/>
      <w:r w:rsidRPr="002F0B50">
        <w:rPr>
          <w:sz w:val="24"/>
          <w:szCs w:val="24"/>
        </w:rPr>
        <w:t>donosi</w:t>
      </w:r>
      <w:proofErr w:type="spellEnd"/>
      <w:r w:rsidRPr="002F0B50">
        <w:rPr>
          <w:sz w:val="24"/>
          <w:szCs w:val="24"/>
        </w:rPr>
        <w:t xml:space="preserve"> </w:t>
      </w:r>
      <w:proofErr w:type="spellStart"/>
      <w:r w:rsidRPr="002F0B50">
        <w:rPr>
          <w:sz w:val="24"/>
          <w:szCs w:val="24"/>
        </w:rPr>
        <w:t>Vlada</w:t>
      </w:r>
      <w:proofErr w:type="spellEnd"/>
      <w:r w:rsidRPr="002F0B50">
        <w:rPr>
          <w:sz w:val="24"/>
          <w:szCs w:val="24"/>
        </w:rPr>
        <w:t xml:space="preserve"> </w:t>
      </w:r>
      <w:proofErr w:type="spellStart"/>
      <w:r w:rsidRPr="002F0B50">
        <w:rPr>
          <w:sz w:val="24"/>
          <w:szCs w:val="24"/>
        </w:rPr>
        <w:t>Republike</w:t>
      </w:r>
      <w:proofErr w:type="spellEnd"/>
      <w:r w:rsidRPr="002F0B50">
        <w:rPr>
          <w:sz w:val="24"/>
          <w:szCs w:val="24"/>
        </w:rPr>
        <w:t xml:space="preserve"> </w:t>
      </w:r>
      <w:proofErr w:type="spellStart"/>
      <w:r w:rsidRPr="002F0B50">
        <w:rPr>
          <w:sz w:val="24"/>
          <w:szCs w:val="24"/>
        </w:rPr>
        <w:t>Hrvatske</w:t>
      </w:r>
      <w:proofErr w:type="spellEnd"/>
      <w:r w:rsidRPr="002F0B50">
        <w:rPr>
          <w:sz w:val="24"/>
          <w:szCs w:val="24"/>
        </w:rPr>
        <w:t xml:space="preserve"> </w:t>
      </w:r>
      <w:proofErr w:type="spellStart"/>
      <w:r w:rsidRPr="002F0B50">
        <w:rPr>
          <w:sz w:val="24"/>
          <w:szCs w:val="24"/>
        </w:rPr>
        <w:t>na</w:t>
      </w:r>
      <w:proofErr w:type="spellEnd"/>
      <w:r w:rsidRPr="002F0B50">
        <w:rPr>
          <w:sz w:val="24"/>
          <w:szCs w:val="24"/>
        </w:rPr>
        <w:t xml:space="preserve"> </w:t>
      </w:r>
      <w:proofErr w:type="spellStart"/>
      <w:r w:rsidRPr="002F0B50">
        <w:rPr>
          <w:sz w:val="24"/>
          <w:szCs w:val="24"/>
        </w:rPr>
        <w:t>prijedlog</w:t>
      </w:r>
      <w:proofErr w:type="spellEnd"/>
      <w:r w:rsidRPr="002F0B50">
        <w:rPr>
          <w:sz w:val="24"/>
          <w:szCs w:val="24"/>
        </w:rPr>
        <w:t xml:space="preserve"> </w:t>
      </w:r>
      <w:proofErr w:type="spellStart"/>
      <w:r w:rsidRPr="002F0B50">
        <w:rPr>
          <w:sz w:val="24"/>
          <w:szCs w:val="24"/>
        </w:rPr>
        <w:t>korisnika</w:t>
      </w:r>
      <w:proofErr w:type="spellEnd"/>
      <w:r w:rsidRPr="002F0B50">
        <w:rPr>
          <w:sz w:val="24"/>
          <w:szCs w:val="24"/>
        </w:rPr>
        <w:t xml:space="preserve"> </w:t>
      </w:r>
      <w:proofErr w:type="spellStart"/>
      <w:r w:rsidRPr="002F0B50">
        <w:rPr>
          <w:sz w:val="24"/>
          <w:szCs w:val="24"/>
        </w:rPr>
        <w:t>izvlaštenja</w:t>
      </w:r>
      <w:proofErr w:type="spellEnd"/>
      <w:r w:rsidRPr="002F0B50">
        <w:rPr>
          <w:sz w:val="24"/>
          <w:szCs w:val="24"/>
        </w:rPr>
        <w:t>.</w:t>
      </w:r>
    </w:p>
    <w:p w14:paraId="3D5EF3EF" w14:textId="77777777" w:rsidR="0089092B" w:rsidRPr="002F0B50" w:rsidRDefault="0089092B" w:rsidP="0089092B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val="hr-HR" w:eastAsia="hr-HR"/>
        </w:rPr>
      </w:pPr>
      <w:bookmarkStart w:id="0" w:name="_Hlk182905442"/>
      <w:r w:rsidRPr="002F0B50">
        <w:rPr>
          <w:sz w:val="24"/>
          <w:szCs w:val="24"/>
          <w:lang w:val="hr-HR" w:eastAsia="hr-HR"/>
        </w:rPr>
        <w:t>Uvidom u Jedinstveni informacijski sustav mineralnih sirovina Republike Hrvatske,</w:t>
      </w:r>
    </w:p>
    <w:p w14:paraId="7EC0E4EC" w14:textId="77777777" w:rsidR="0089092B" w:rsidRPr="0016762F" w:rsidRDefault="0089092B" w:rsidP="0089092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val="hr-HR" w:eastAsia="hr-HR"/>
        </w:rPr>
      </w:pPr>
      <w:r w:rsidRPr="002F0B50">
        <w:rPr>
          <w:sz w:val="24"/>
          <w:szCs w:val="24"/>
          <w:lang w:val="hr-HR" w:eastAsia="hr-HR"/>
        </w:rPr>
        <w:t xml:space="preserve">eksploatacijsko polje tehničkog-građevnog kamena "Grota" obuhvaća </w:t>
      </w:r>
      <w:r>
        <w:rPr>
          <w:sz w:val="24"/>
          <w:szCs w:val="24"/>
          <w:lang w:val="hr-HR" w:eastAsia="hr-HR"/>
        </w:rPr>
        <w:t xml:space="preserve">zemljišne čestice u Katastarskoj općini </w:t>
      </w:r>
      <w:proofErr w:type="spellStart"/>
      <w:r>
        <w:rPr>
          <w:sz w:val="24"/>
          <w:szCs w:val="24"/>
          <w:lang w:val="hr-HR" w:eastAsia="hr-HR"/>
        </w:rPr>
        <w:t>Baderna</w:t>
      </w:r>
      <w:proofErr w:type="spellEnd"/>
      <w:r>
        <w:rPr>
          <w:sz w:val="24"/>
          <w:szCs w:val="24"/>
          <w:lang w:val="hr-HR" w:eastAsia="hr-HR"/>
        </w:rPr>
        <w:t xml:space="preserve"> </w:t>
      </w:r>
      <w:r w:rsidRPr="002F0B50">
        <w:rPr>
          <w:sz w:val="24"/>
          <w:szCs w:val="24"/>
          <w:lang w:val="hr-HR" w:eastAsia="hr-HR"/>
        </w:rPr>
        <w:t xml:space="preserve">među kojima su i </w:t>
      </w:r>
      <w:r>
        <w:rPr>
          <w:sz w:val="24"/>
          <w:szCs w:val="24"/>
          <w:lang w:val="hr-HR" w:eastAsia="hr-HR"/>
        </w:rPr>
        <w:t xml:space="preserve">čestice koje su navedene u zahtjevu Podnositelja  - </w:t>
      </w:r>
      <w:proofErr w:type="spellStart"/>
      <w:r w:rsidRPr="0016762F">
        <w:rPr>
          <w:sz w:val="24"/>
          <w:szCs w:val="24"/>
        </w:rPr>
        <w:t>dio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k.č</w:t>
      </w:r>
      <w:proofErr w:type="spellEnd"/>
      <w:r w:rsidRPr="0016762F">
        <w:rPr>
          <w:sz w:val="24"/>
          <w:szCs w:val="24"/>
        </w:rPr>
        <w:t xml:space="preserve">. 1174/34, </w:t>
      </w:r>
      <w:proofErr w:type="spellStart"/>
      <w:r w:rsidRPr="0016762F">
        <w:rPr>
          <w:sz w:val="24"/>
          <w:szCs w:val="24"/>
        </w:rPr>
        <w:t>dio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k.č</w:t>
      </w:r>
      <w:proofErr w:type="spellEnd"/>
      <w:r w:rsidRPr="0016762F">
        <w:rPr>
          <w:sz w:val="24"/>
          <w:szCs w:val="24"/>
        </w:rPr>
        <w:t xml:space="preserve">. 1174/35, </w:t>
      </w:r>
      <w:proofErr w:type="spellStart"/>
      <w:r w:rsidRPr="0016762F">
        <w:rPr>
          <w:sz w:val="24"/>
          <w:szCs w:val="24"/>
        </w:rPr>
        <w:t>dio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k.č</w:t>
      </w:r>
      <w:proofErr w:type="spellEnd"/>
      <w:r w:rsidRPr="0016762F">
        <w:rPr>
          <w:sz w:val="24"/>
          <w:szCs w:val="24"/>
        </w:rPr>
        <w:t xml:space="preserve">. 1174/36, </w:t>
      </w:r>
      <w:proofErr w:type="spellStart"/>
      <w:r w:rsidRPr="0016762F">
        <w:rPr>
          <w:sz w:val="24"/>
          <w:szCs w:val="24"/>
        </w:rPr>
        <w:t>dio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k.č</w:t>
      </w:r>
      <w:proofErr w:type="spellEnd"/>
      <w:r w:rsidRPr="0016762F">
        <w:rPr>
          <w:sz w:val="24"/>
          <w:szCs w:val="24"/>
        </w:rPr>
        <w:t xml:space="preserve">. 1174/40, </w:t>
      </w:r>
      <w:proofErr w:type="spellStart"/>
      <w:r w:rsidRPr="0016762F">
        <w:rPr>
          <w:sz w:val="24"/>
          <w:szCs w:val="24"/>
        </w:rPr>
        <w:t>dio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k.č</w:t>
      </w:r>
      <w:proofErr w:type="spellEnd"/>
      <w:r w:rsidRPr="0016762F">
        <w:rPr>
          <w:sz w:val="24"/>
          <w:szCs w:val="24"/>
        </w:rPr>
        <w:t xml:space="preserve">. 1174/41, </w:t>
      </w:r>
      <w:proofErr w:type="spellStart"/>
      <w:r w:rsidRPr="0016762F">
        <w:rPr>
          <w:sz w:val="24"/>
          <w:szCs w:val="24"/>
        </w:rPr>
        <w:t>dio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k.č</w:t>
      </w:r>
      <w:proofErr w:type="spellEnd"/>
      <w:r w:rsidRPr="0016762F">
        <w:rPr>
          <w:sz w:val="24"/>
          <w:szCs w:val="24"/>
        </w:rPr>
        <w:t xml:space="preserve">. 1174/42, </w:t>
      </w:r>
      <w:proofErr w:type="spellStart"/>
      <w:r w:rsidRPr="0016762F">
        <w:rPr>
          <w:sz w:val="24"/>
          <w:szCs w:val="24"/>
        </w:rPr>
        <w:t>dio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k.č</w:t>
      </w:r>
      <w:proofErr w:type="spellEnd"/>
      <w:r w:rsidRPr="0016762F">
        <w:rPr>
          <w:sz w:val="24"/>
          <w:szCs w:val="24"/>
        </w:rPr>
        <w:t xml:space="preserve">. 1174/46, </w:t>
      </w:r>
      <w:proofErr w:type="spellStart"/>
      <w:r w:rsidRPr="0016762F">
        <w:rPr>
          <w:sz w:val="24"/>
          <w:szCs w:val="24"/>
        </w:rPr>
        <w:t>dio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k.č</w:t>
      </w:r>
      <w:proofErr w:type="spellEnd"/>
      <w:r w:rsidRPr="0016762F">
        <w:rPr>
          <w:sz w:val="24"/>
          <w:szCs w:val="24"/>
        </w:rPr>
        <w:t xml:space="preserve">. 1174/49, </w:t>
      </w:r>
      <w:proofErr w:type="spellStart"/>
      <w:r w:rsidRPr="0016762F">
        <w:rPr>
          <w:sz w:val="24"/>
          <w:szCs w:val="24"/>
        </w:rPr>
        <w:t>dio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k.č</w:t>
      </w:r>
      <w:proofErr w:type="spellEnd"/>
      <w:r w:rsidRPr="0016762F">
        <w:rPr>
          <w:sz w:val="24"/>
          <w:szCs w:val="24"/>
        </w:rPr>
        <w:t xml:space="preserve">. 1174/50, </w:t>
      </w:r>
      <w:proofErr w:type="spellStart"/>
      <w:r w:rsidRPr="0016762F">
        <w:rPr>
          <w:sz w:val="24"/>
          <w:szCs w:val="24"/>
        </w:rPr>
        <w:t>dio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k.č</w:t>
      </w:r>
      <w:proofErr w:type="spellEnd"/>
      <w:r w:rsidRPr="0016762F">
        <w:rPr>
          <w:sz w:val="24"/>
          <w:szCs w:val="24"/>
        </w:rPr>
        <w:t xml:space="preserve">. 1174/65, </w:t>
      </w:r>
      <w:proofErr w:type="spellStart"/>
      <w:r w:rsidRPr="0016762F">
        <w:rPr>
          <w:sz w:val="24"/>
          <w:szCs w:val="24"/>
        </w:rPr>
        <w:t>dio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k.č</w:t>
      </w:r>
      <w:proofErr w:type="spellEnd"/>
      <w:r w:rsidRPr="0016762F">
        <w:rPr>
          <w:sz w:val="24"/>
          <w:szCs w:val="24"/>
        </w:rPr>
        <w:t xml:space="preserve">. 1174/66 I </w:t>
      </w:r>
      <w:proofErr w:type="spellStart"/>
      <w:r w:rsidRPr="0016762F">
        <w:rPr>
          <w:sz w:val="24"/>
          <w:szCs w:val="24"/>
        </w:rPr>
        <w:t>dio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k.č</w:t>
      </w:r>
      <w:proofErr w:type="spellEnd"/>
      <w:r w:rsidRPr="0016762F">
        <w:rPr>
          <w:sz w:val="24"/>
          <w:szCs w:val="24"/>
        </w:rPr>
        <w:t xml:space="preserve">. 1174/80, </w:t>
      </w:r>
      <w:proofErr w:type="spellStart"/>
      <w:r w:rsidRPr="0016762F">
        <w:rPr>
          <w:sz w:val="24"/>
          <w:szCs w:val="24"/>
        </w:rPr>
        <w:t>sve</w:t>
      </w:r>
      <w:proofErr w:type="spellEnd"/>
      <w:r w:rsidRPr="0016762F">
        <w:rPr>
          <w:sz w:val="24"/>
          <w:szCs w:val="24"/>
        </w:rPr>
        <w:t xml:space="preserve"> K.O. </w:t>
      </w:r>
      <w:proofErr w:type="spellStart"/>
      <w:r w:rsidRPr="0016762F">
        <w:rPr>
          <w:sz w:val="24"/>
          <w:szCs w:val="24"/>
        </w:rPr>
        <w:t>Baderna</w:t>
      </w:r>
      <w:proofErr w:type="spellEnd"/>
      <w:r w:rsidRPr="0016762F">
        <w:rPr>
          <w:sz w:val="24"/>
          <w:szCs w:val="24"/>
        </w:rPr>
        <w:t>.</w:t>
      </w:r>
    </w:p>
    <w:bookmarkEnd w:id="0"/>
    <w:p w14:paraId="491B2E6A" w14:textId="77777777" w:rsidR="0089092B" w:rsidRPr="0016762F" w:rsidRDefault="0089092B" w:rsidP="0089092B">
      <w:pPr>
        <w:ind w:firstLine="720"/>
        <w:jc w:val="both"/>
        <w:rPr>
          <w:sz w:val="24"/>
          <w:szCs w:val="24"/>
        </w:rPr>
      </w:pPr>
      <w:proofErr w:type="spellStart"/>
      <w:r w:rsidRPr="0016762F">
        <w:rPr>
          <w:sz w:val="24"/>
          <w:szCs w:val="24"/>
        </w:rPr>
        <w:t>Uz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Prijedlog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Podnositelj</w:t>
      </w:r>
      <w:proofErr w:type="spellEnd"/>
      <w:r w:rsidRPr="0016762F">
        <w:rPr>
          <w:sz w:val="24"/>
          <w:szCs w:val="24"/>
        </w:rPr>
        <w:t xml:space="preserve"> je </w:t>
      </w:r>
      <w:proofErr w:type="spellStart"/>
      <w:r w:rsidRPr="0016762F">
        <w:rPr>
          <w:sz w:val="24"/>
          <w:szCs w:val="24"/>
        </w:rPr>
        <w:t>dostavio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proofErr w:type="gramStart"/>
      <w:r w:rsidRPr="0016762F">
        <w:rPr>
          <w:sz w:val="24"/>
          <w:szCs w:val="24"/>
        </w:rPr>
        <w:t>sljedeće</w:t>
      </w:r>
      <w:proofErr w:type="spellEnd"/>
      <w:r w:rsidRPr="0016762F">
        <w:rPr>
          <w:sz w:val="24"/>
          <w:szCs w:val="24"/>
        </w:rPr>
        <w:t xml:space="preserve"> :</w:t>
      </w:r>
      <w:proofErr w:type="gramEnd"/>
    </w:p>
    <w:p w14:paraId="32D07BF0" w14:textId="77777777" w:rsidR="0089092B" w:rsidRPr="0016762F" w:rsidRDefault="0089092B" w:rsidP="0089092B">
      <w:pPr>
        <w:pStyle w:val="Odlomakpopisa"/>
        <w:numPr>
          <w:ilvl w:val="0"/>
          <w:numId w:val="112"/>
        </w:numPr>
        <w:jc w:val="both"/>
        <w:rPr>
          <w:sz w:val="24"/>
          <w:szCs w:val="24"/>
        </w:rPr>
      </w:pPr>
      <w:proofErr w:type="spellStart"/>
      <w:r w:rsidRPr="0016762F">
        <w:rPr>
          <w:sz w:val="24"/>
          <w:szCs w:val="24"/>
        </w:rPr>
        <w:t>Rješenje</w:t>
      </w:r>
      <w:proofErr w:type="spellEnd"/>
      <w:r w:rsidRPr="0016762F">
        <w:rPr>
          <w:sz w:val="24"/>
          <w:szCs w:val="24"/>
        </w:rPr>
        <w:t xml:space="preserve"> o </w:t>
      </w:r>
      <w:proofErr w:type="spellStart"/>
      <w:r w:rsidRPr="0016762F">
        <w:rPr>
          <w:sz w:val="24"/>
          <w:szCs w:val="24"/>
        </w:rPr>
        <w:t>utvrđivanju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eksploatacijskog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polja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tehničko-građevnog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kamena</w:t>
      </w:r>
      <w:proofErr w:type="spellEnd"/>
      <w:r w:rsidRPr="0016762F">
        <w:rPr>
          <w:sz w:val="24"/>
          <w:szCs w:val="24"/>
        </w:rPr>
        <w:t xml:space="preserve"> “</w:t>
      </w:r>
      <w:proofErr w:type="spellStart"/>
      <w:r w:rsidRPr="0016762F">
        <w:rPr>
          <w:sz w:val="24"/>
          <w:szCs w:val="24"/>
        </w:rPr>
        <w:t>Grota</w:t>
      </w:r>
      <w:proofErr w:type="spellEnd"/>
      <w:r w:rsidRPr="0016762F">
        <w:rPr>
          <w:sz w:val="24"/>
          <w:szCs w:val="24"/>
        </w:rPr>
        <w:t xml:space="preserve">” od 4. </w:t>
      </w:r>
      <w:proofErr w:type="spellStart"/>
      <w:r w:rsidRPr="0016762F">
        <w:rPr>
          <w:sz w:val="24"/>
          <w:szCs w:val="24"/>
        </w:rPr>
        <w:t>prosinca</w:t>
      </w:r>
      <w:proofErr w:type="spellEnd"/>
      <w:r w:rsidRPr="0016762F">
        <w:rPr>
          <w:sz w:val="24"/>
          <w:szCs w:val="24"/>
        </w:rPr>
        <w:t xml:space="preserve"> 2023. </w:t>
      </w:r>
      <w:proofErr w:type="spellStart"/>
      <w:r w:rsidRPr="0016762F">
        <w:rPr>
          <w:sz w:val="24"/>
          <w:szCs w:val="24"/>
        </w:rPr>
        <w:t>godine</w:t>
      </w:r>
      <w:proofErr w:type="spellEnd"/>
      <w:r w:rsidRPr="0016762F">
        <w:rPr>
          <w:sz w:val="24"/>
          <w:szCs w:val="24"/>
        </w:rPr>
        <w:t>,</w:t>
      </w:r>
    </w:p>
    <w:p w14:paraId="032F8174" w14:textId="77777777" w:rsidR="0089092B" w:rsidRPr="0016762F" w:rsidRDefault="0089092B" w:rsidP="0089092B">
      <w:pPr>
        <w:pStyle w:val="Odlomakpopisa"/>
        <w:numPr>
          <w:ilvl w:val="0"/>
          <w:numId w:val="112"/>
        </w:numPr>
        <w:jc w:val="both"/>
        <w:rPr>
          <w:sz w:val="24"/>
          <w:szCs w:val="24"/>
        </w:rPr>
      </w:pPr>
      <w:proofErr w:type="spellStart"/>
      <w:r w:rsidRPr="0016762F">
        <w:rPr>
          <w:sz w:val="24"/>
          <w:szCs w:val="24"/>
        </w:rPr>
        <w:t>geodetsku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podlogu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situacije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građevina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i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zahvata</w:t>
      </w:r>
      <w:proofErr w:type="spellEnd"/>
      <w:r w:rsidRPr="0016762F">
        <w:rPr>
          <w:sz w:val="24"/>
          <w:szCs w:val="24"/>
        </w:rPr>
        <w:t xml:space="preserve"> u </w:t>
      </w:r>
      <w:proofErr w:type="spellStart"/>
      <w:r w:rsidRPr="0016762F">
        <w:rPr>
          <w:sz w:val="24"/>
          <w:szCs w:val="24"/>
        </w:rPr>
        <w:t>prostoru</w:t>
      </w:r>
      <w:proofErr w:type="spellEnd"/>
      <w:r w:rsidRPr="0016762F">
        <w:rPr>
          <w:sz w:val="24"/>
          <w:szCs w:val="24"/>
        </w:rPr>
        <w:t>,</w:t>
      </w:r>
    </w:p>
    <w:p w14:paraId="5085FBC2" w14:textId="77777777" w:rsidR="0089092B" w:rsidRPr="0016762F" w:rsidRDefault="0089092B" w:rsidP="0089092B">
      <w:pPr>
        <w:pStyle w:val="Odlomakpopisa"/>
        <w:numPr>
          <w:ilvl w:val="0"/>
          <w:numId w:val="112"/>
        </w:numPr>
        <w:jc w:val="both"/>
        <w:rPr>
          <w:sz w:val="24"/>
          <w:szCs w:val="24"/>
        </w:rPr>
      </w:pPr>
      <w:proofErr w:type="spellStart"/>
      <w:r w:rsidRPr="0016762F">
        <w:rPr>
          <w:sz w:val="24"/>
          <w:szCs w:val="24"/>
        </w:rPr>
        <w:t>izvatke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iz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Zemljišne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knjige</w:t>
      </w:r>
      <w:proofErr w:type="spellEnd"/>
      <w:r w:rsidRPr="0016762F">
        <w:rPr>
          <w:sz w:val="24"/>
          <w:szCs w:val="24"/>
        </w:rPr>
        <w:t>,</w:t>
      </w:r>
    </w:p>
    <w:p w14:paraId="3F18194C" w14:textId="77777777" w:rsidR="0089092B" w:rsidRPr="0016762F" w:rsidRDefault="0089092B" w:rsidP="0089092B">
      <w:pPr>
        <w:pStyle w:val="Odlomakpopisa"/>
        <w:numPr>
          <w:ilvl w:val="0"/>
          <w:numId w:val="112"/>
        </w:numPr>
        <w:jc w:val="both"/>
        <w:rPr>
          <w:sz w:val="24"/>
          <w:szCs w:val="24"/>
        </w:rPr>
      </w:pPr>
      <w:proofErr w:type="spellStart"/>
      <w:r w:rsidRPr="0016762F">
        <w:rPr>
          <w:sz w:val="24"/>
          <w:szCs w:val="24"/>
        </w:rPr>
        <w:t>Lokacijsku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dozvolu</w:t>
      </w:r>
      <w:proofErr w:type="spellEnd"/>
      <w:r w:rsidRPr="0016762F">
        <w:rPr>
          <w:sz w:val="24"/>
          <w:szCs w:val="24"/>
        </w:rPr>
        <w:t xml:space="preserve"> za </w:t>
      </w:r>
      <w:proofErr w:type="spellStart"/>
      <w:r w:rsidRPr="0016762F">
        <w:rPr>
          <w:sz w:val="24"/>
          <w:szCs w:val="24"/>
        </w:rPr>
        <w:t>zahvat</w:t>
      </w:r>
      <w:proofErr w:type="spellEnd"/>
      <w:r w:rsidRPr="0016762F">
        <w:rPr>
          <w:sz w:val="24"/>
          <w:szCs w:val="24"/>
        </w:rPr>
        <w:t xml:space="preserve"> u </w:t>
      </w:r>
      <w:proofErr w:type="spellStart"/>
      <w:r w:rsidRPr="0016762F">
        <w:rPr>
          <w:sz w:val="24"/>
          <w:szCs w:val="24"/>
        </w:rPr>
        <w:t>prostoru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namijenjen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eksploataciji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mineralnih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sirovina</w:t>
      </w:r>
      <w:proofErr w:type="spellEnd"/>
      <w:r w:rsidRPr="0016762F">
        <w:rPr>
          <w:sz w:val="24"/>
          <w:szCs w:val="24"/>
        </w:rPr>
        <w:t xml:space="preserve">, od 9. </w:t>
      </w:r>
      <w:proofErr w:type="spellStart"/>
      <w:r w:rsidRPr="0016762F">
        <w:rPr>
          <w:sz w:val="24"/>
          <w:szCs w:val="24"/>
        </w:rPr>
        <w:t>listopada</w:t>
      </w:r>
      <w:proofErr w:type="spellEnd"/>
      <w:r w:rsidRPr="0016762F">
        <w:rPr>
          <w:sz w:val="24"/>
          <w:szCs w:val="24"/>
        </w:rPr>
        <w:t xml:space="preserve">. 2023. </w:t>
      </w:r>
      <w:proofErr w:type="spellStart"/>
      <w:r w:rsidRPr="0016762F">
        <w:rPr>
          <w:sz w:val="24"/>
          <w:szCs w:val="24"/>
        </w:rPr>
        <w:t>godine</w:t>
      </w:r>
      <w:proofErr w:type="spellEnd"/>
      <w:r w:rsidRPr="0016762F">
        <w:rPr>
          <w:sz w:val="24"/>
          <w:szCs w:val="24"/>
        </w:rPr>
        <w:t>.</w:t>
      </w:r>
    </w:p>
    <w:p w14:paraId="1A8F3E98" w14:textId="77777777" w:rsidR="0089092B" w:rsidRPr="0016762F" w:rsidRDefault="0089092B" w:rsidP="0089092B">
      <w:pPr>
        <w:ind w:firstLine="720"/>
        <w:jc w:val="both"/>
        <w:rPr>
          <w:sz w:val="24"/>
          <w:szCs w:val="24"/>
        </w:rPr>
      </w:pPr>
      <w:proofErr w:type="spellStart"/>
      <w:r w:rsidRPr="0016762F">
        <w:rPr>
          <w:sz w:val="24"/>
          <w:szCs w:val="24"/>
        </w:rPr>
        <w:t>Uvidom</w:t>
      </w:r>
      <w:proofErr w:type="spellEnd"/>
      <w:r w:rsidRPr="0016762F">
        <w:rPr>
          <w:sz w:val="24"/>
          <w:szCs w:val="24"/>
        </w:rPr>
        <w:t xml:space="preserve"> u </w:t>
      </w:r>
      <w:proofErr w:type="spellStart"/>
      <w:r w:rsidRPr="0016762F">
        <w:rPr>
          <w:sz w:val="24"/>
          <w:szCs w:val="24"/>
        </w:rPr>
        <w:t>dokumentaciju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prostora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utvrđeno</w:t>
      </w:r>
      <w:proofErr w:type="spellEnd"/>
      <w:r w:rsidRPr="0016762F">
        <w:rPr>
          <w:sz w:val="24"/>
          <w:szCs w:val="24"/>
        </w:rPr>
        <w:t xml:space="preserve"> je </w:t>
      </w:r>
      <w:proofErr w:type="spellStart"/>
      <w:r w:rsidRPr="0016762F">
        <w:rPr>
          <w:sz w:val="24"/>
          <w:szCs w:val="24"/>
        </w:rPr>
        <w:t>Eksploatacijsko</w:t>
      </w:r>
      <w:proofErr w:type="spellEnd"/>
      <w:r w:rsidRPr="0016762F">
        <w:rPr>
          <w:sz w:val="24"/>
          <w:szCs w:val="24"/>
        </w:rPr>
        <w:t xml:space="preserve"> polje </w:t>
      </w:r>
      <w:proofErr w:type="spellStart"/>
      <w:r w:rsidRPr="0016762F">
        <w:rPr>
          <w:sz w:val="24"/>
          <w:szCs w:val="24"/>
        </w:rPr>
        <w:t>tehničko</w:t>
      </w:r>
      <w:proofErr w:type="spellEnd"/>
      <w:r w:rsidRPr="0016762F">
        <w:rPr>
          <w:sz w:val="24"/>
          <w:szCs w:val="24"/>
        </w:rPr>
        <w:t xml:space="preserve"> – </w:t>
      </w:r>
      <w:proofErr w:type="spellStart"/>
      <w:r w:rsidRPr="0016762F">
        <w:rPr>
          <w:sz w:val="24"/>
          <w:szCs w:val="24"/>
        </w:rPr>
        <w:t>građevnog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kamena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proofErr w:type="gramStart"/>
      <w:r w:rsidRPr="0016762F">
        <w:rPr>
          <w:sz w:val="24"/>
          <w:szCs w:val="24"/>
        </w:rPr>
        <w:t>planirano</w:t>
      </w:r>
      <w:proofErr w:type="spellEnd"/>
      <w:r w:rsidRPr="0016762F">
        <w:rPr>
          <w:sz w:val="24"/>
          <w:szCs w:val="24"/>
        </w:rPr>
        <w:t xml:space="preserve"> :</w:t>
      </w:r>
      <w:proofErr w:type="gramEnd"/>
    </w:p>
    <w:p w14:paraId="046119B9" w14:textId="77777777" w:rsidR="0089092B" w:rsidRPr="0016762F" w:rsidRDefault="0089092B" w:rsidP="0089092B">
      <w:pPr>
        <w:pStyle w:val="Odlomakpopisa"/>
        <w:numPr>
          <w:ilvl w:val="0"/>
          <w:numId w:val="112"/>
        </w:numPr>
        <w:jc w:val="both"/>
        <w:rPr>
          <w:sz w:val="24"/>
          <w:szCs w:val="24"/>
        </w:rPr>
      </w:pPr>
      <w:proofErr w:type="spellStart"/>
      <w:r w:rsidRPr="0016762F">
        <w:rPr>
          <w:sz w:val="24"/>
          <w:szCs w:val="24"/>
        </w:rPr>
        <w:t>Prostornim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planom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Istarske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županije</w:t>
      </w:r>
      <w:proofErr w:type="spellEnd"/>
      <w:r w:rsidRPr="0016762F">
        <w:rPr>
          <w:sz w:val="24"/>
          <w:szCs w:val="24"/>
        </w:rPr>
        <w:t xml:space="preserve"> (“</w:t>
      </w:r>
      <w:proofErr w:type="spellStart"/>
      <w:r w:rsidRPr="0016762F">
        <w:rPr>
          <w:sz w:val="24"/>
          <w:szCs w:val="24"/>
        </w:rPr>
        <w:t>Službene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novine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Istarske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županije</w:t>
      </w:r>
      <w:proofErr w:type="spellEnd"/>
      <w:r w:rsidRPr="0016762F">
        <w:rPr>
          <w:sz w:val="24"/>
          <w:szCs w:val="24"/>
        </w:rPr>
        <w:t xml:space="preserve">”, br. 2/02. 1/05. 4/05. 14/05. – </w:t>
      </w:r>
      <w:proofErr w:type="spellStart"/>
      <w:r w:rsidRPr="0016762F">
        <w:rPr>
          <w:sz w:val="24"/>
          <w:szCs w:val="24"/>
        </w:rPr>
        <w:t>pročišćeni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tekst</w:t>
      </w:r>
      <w:proofErr w:type="spellEnd"/>
      <w:r w:rsidRPr="0016762F">
        <w:rPr>
          <w:sz w:val="24"/>
          <w:szCs w:val="24"/>
        </w:rPr>
        <w:t xml:space="preserve">, 10/08. 7/10. 16/11. – </w:t>
      </w:r>
      <w:proofErr w:type="spellStart"/>
      <w:r w:rsidRPr="0016762F">
        <w:rPr>
          <w:sz w:val="24"/>
          <w:szCs w:val="24"/>
        </w:rPr>
        <w:t>pročišćeni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tekst</w:t>
      </w:r>
      <w:proofErr w:type="spellEnd"/>
      <w:r w:rsidRPr="0016762F">
        <w:rPr>
          <w:sz w:val="24"/>
          <w:szCs w:val="24"/>
        </w:rPr>
        <w:t xml:space="preserve">, 13/12. 9/16. I 14/16. – </w:t>
      </w:r>
      <w:proofErr w:type="spellStart"/>
      <w:r w:rsidRPr="0016762F">
        <w:rPr>
          <w:sz w:val="24"/>
          <w:szCs w:val="24"/>
        </w:rPr>
        <w:t>pročišćeni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tekst</w:t>
      </w:r>
      <w:proofErr w:type="spellEnd"/>
      <w:r w:rsidRPr="0016762F">
        <w:rPr>
          <w:sz w:val="24"/>
          <w:szCs w:val="24"/>
        </w:rPr>
        <w:t xml:space="preserve">) </w:t>
      </w:r>
      <w:proofErr w:type="spellStart"/>
      <w:r w:rsidRPr="0016762F">
        <w:rPr>
          <w:sz w:val="24"/>
          <w:szCs w:val="24"/>
        </w:rPr>
        <w:t>određeno</w:t>
      </w:r>
      <w:proofErr w:type="spellEnd"/>
      <w:r w:rsidRPr="0016762F">
        <w:rPr>
          <w:sz w:val="24"/>
          <w:szCs w:val="24"/>
        </w:rPr>
        <w:t xml:space="preserve"> je </w:t>
      </w:r>
      <w:proofErr w:type="spellStart"/>
      <w:r w:rsidRPr="0016762F">
        <w:rPr>
          <w:sz w:val="24"/>
          <w:szCs w:val="24"/>
        </w:rPr>
        <w:t>eksploatacijsko</w:t>
      </w:r>
      <w:proofErr w:type="spellEnd"/>
      <w:r w:rsidRPr="0016762F">
        <w:rPr>
          <w:sz w:val="24"/>
          <w:szCs w:val="24"/>
        </w:rPr>
        <w:t xml:space="preserve"> polje </w:t>
      </w:r>
      <w:proofErr w:type="spellStart"/>
      <w:r w:rsidRPr="0016762F">
        <w:rPr>
          <w:sz w:val="24"/>
          <w:szCs w:val="24"/>
        </w:rPr>
        <w:t>tehničko-građevnog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kamena</w:t>
      </w:r>
      <w:proofErr w:type="spellEnd"/>
      <w:r w:rsidRPr="0016762F">
        <w:rPr>
          <w:sz w:val="24"/>
          <w:szCs w:val="24"/>
        </w:rPr>
        <w:t xml:space="preserve"> “</w:t>
      </w:r>
      <w:proofErr w:type="spellStart"/>
      <w:r w:rsidRPr="0016762F">
        <w:rPr>
          <w:sz w:val="24"/>
          <w:szCs w:val="24"/>
        </w:rPr>
        <w:t>Grota</w:t>
      </w:r>
      <w:proofErr w:type="spellEnd"/>
      <w:r w:rsidRPr="0016762F">
        <w:rPr>
          <w:sz w:val="24"/>
          <w:szCs w:val="24"/>
        </w:rPr>
        <w:t xml:space="preserve">”, </w:t>
      </w:r>
      <w:proofErr w:type="spellStart"/>
      <w:r w:rsidRPr="0016762F">
        <w:rPr>
          <w:sz w:val="24"/>
          <w:szCs w:val="24"/>
        </w:rPr>
        <w:t>uključivo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i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građevine</w:t>
      </w:r>
      <w:proofErr w:type="spellEnd"/>
      <w:r w:rsidRPr="0016762F">
        <w:rPr>
          <w:sz w:val="24"/>
          <w:szCs w:val="24"/>
        </w:rPr>
        <w:t xml:space="preserve"> za </w:t>
      </w:r>
      <w:proofErr w:type="spellStart"/>
      <w:r w:rsidRPr="0016762F">
        <w:rPr>
          <w:sz w:val="24"/>
          <w:szCs w:val="24"/>
        </w:rPr>
        <w:t>eksploataciju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unutar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ekspolatacijskih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polja</w:t>
      </w:r>
      <w:proofErr w:type="spellEnd"/>
      <w:r w:rsidRPr="0016762F">
        <w:rPr>
          <w:sz w:val="24"/>
          <w:szCs w:val="24"/>
        </w:rPr>
        <w:t xml:space="preserve">, </w:t>
      </w:r>
      <w:proofErr w:type="spellStart"/>
      <w:r w:rsidRPr="0016762F">
        <w:rPr>
          <w:sz w:val="24"/>
          <w:szCs w:val="24"/>
        </w:rPr>
        <w:t>kao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zahvat</w:t>
      </w:r>
      <w:proofErr w:type="spellEnd"/>
      <w:r w:rsidRPr="0016762F">
        <w:rPr>
          <w:sz w:val="24"/>
          <w:szCs w:val="24"/>
        </w:rPr>
        <w:t xml:space="preserve"> – </w:t>
      </w:r>
      <w:proofErr w:type="spellStart"/>
      <w:r w:rsidRPr="0016762F">
        <w:rPr>
          <w:sz w:val="24"/>
          <w:szCs w:val="24"/>
        </w:rPr>
        <w:t>građevina</w:t>
      </w:r>
      <w:proofErr w:type="spellEnd"/>
      <w:r w:rsidRPr="0016762F">
        <w:rPr>
          <w:sz w:val="24"/>
          <w:szCs w:val="24"/>
        </w:rPr>
        <w:t xml:space="preserve"> od </w:t>
      </w:r>
      <w:proofErr w:type="spellStart"/>
      <w:r w:rsidRPr="0016762F">
        <w:rPr>
          <w:sz w:val="24"/>
          <w:szCs w:val="24"/>
        </w:rPr>
        <w:t>važnosti</w:t>
      </w:r>
      <w:proofErr w:type="spellEnd"/>
      <w:r w:rsidRPr="0016762F">
        <w:rPr>
          <w:sz w:val="24"/>
          <w:szCs w:val="24"/>
        </w:rPr>
        <w:t xml:space="preserve"> za </w:t>
      </w:r>
      <w:proofErr w:type="spellStart"/>
      <w:r w:rsidRPr="0016762F">
        <w:rPr>
          <w:sz w:val="24"/>
          <w:szCs w:val="24"/>
        </w:rPr>
        <w:t>Županiju</w:t>
      </w:r>
      <w:proofErr w:type="spellEnd"/>
      <w:r w:rsidRPr="0016762F">
        <w:rPr>
          <w:sz w:val="24"/>
          <w:szCs w:val="24"/>
        </w:rPr>
        <w:t>,</w:t>
      </w:r>
    </w:p>
    <w:p w14:paraId="1C249325" w14:textId="77777777" w:rsidR="0089092B" w:rsidRPr="0016762F" w:rsidRDefault="0089092B" w:rsidP="0089092B">
      <w:pPr>
        <w:pStyle w:val="Odlomakpopisa"/>
        <w:numPr>
          <w:ilvl w:val="0"/>
          <w:numId w:val="112"/>
        </w:numPr>
        <w:jc w:val="both"/>
        <w:rPr>
          <w:sz w:val="24"/>
          <w:szCs w:val="24"/>
        </w:rPr>
      </w:pPr>
      <w:proofErr w:type="spellStart"/>
      <w:r w:rsidRPr="0016762F">
        <w:rPr>
          <w:sz w:val="24"/>
          <w:szCs w:val="24"/>
        </w:rPr>
        <w:t>Prostornim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planom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uređenja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Grada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Poreča</w:t>
      </w:r>
      <w:proofErr w:type="spellEnd"/>
      <w:r w:rsidRPr="0016762F">
        <w:rPr>
          <w:sz w:val="24"/>
          <w:szCs w:val="24"/>
        </w:rPr>
        <w:t xml:space="preserve"> (“</w:t>
      </w:r>
      <w:proofErr w:type="spellStart"/>
      <w:r w:rsidRPr="0016762F">
        <w:rPr>
          <w:sz w:val="24"/>
          <w:szCs w:val="24"/>
        </w:rPr>
        <w:t>Službeni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glasnik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Grada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Poreča</w:t>
      </w:r>
      <w:proofErr w:type="spellEnd"/>
      <w:r w:rsidRPr="0016762F">
        <w:rPr>
          <w:sz w:val="24"/>
          <w:szCs w:val="24"/>
        </w:rPr>
        <w:t xml:space="preserve"> – Parenzo”, br. 14/02. 8/06. 7/10. 8/10. – </w:t>
      </w:r>
      <w:proofErr w:type="spellStart"/>
      <w:r w:rsidRPr="0016762F">
        <w:rPr>
          <w:sz w:val="24"/>
          <w:szCs w:val="24"/>
        </w:rPr>
        <w:t>pročišćeni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tekst</w:t>
      </w:r>
      <w:proofErr w:type="spellEnd"/>
      <w:r w:rsidRPr="0016762F">
        <w:rPr>
          <w:sz w:val="24"/>
          <w:szCs w:val="24"/>
        </w:rPr>
        <w:t xml:space="preserve">, 18/24. </w:t>
      </w:r>
      <w:proofErr w:type="spellStart"/>
      <w:r w:rsidRPr="0016762F">
        <w:rPr>
          <w:sz w:val="24"/>
          <w:szCs w:val="24"/>
        </w:rPr>
        <w:t>i</w:t>
      </w:r>
      <w:proofErr w:type="spellEnd"/>
      <w:r w:rsidRPr="0016762F">
        <w:rPr>
          <w:sz w:val="24"/>
          <w:szCs w:val="24"/>
        </w:rPr>
        <w:t xml:space="preserve"> 19/24. – </w:t>
      </w:r>
      <w:proofErr w:type="spellStart"/>
      <w:r w:rsidRPr="0016762F">
        <w:rPr>
          <w:sz w:val="24"/>
          <w:szCs w:val="24"/>
        </w:rPr>
        <w:t>pročišćeni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tekst</w:t>
      </w:r>
      <w:proofErr w:type="spellEnd"/>
      <w:r w:rsidRPr="0016762F">
        <w:rPr>
          <w:sz w:val="24"/>
          <w:szCs w:val="24"/>
        </w:rPr>
        <w:t xml:space="preserve">) </w:t>
      </w:r>
      <w:proofErr w:type="spellStart"/>
      <w:r w:rsidRPr="0016762F">
        <w:rPr>
          <w:sz w:val="24"/>
          <w:szCs w:val="24"/>
        </w:rPr>
        <w:t>određeno</w:t>
      </w:r>
      <w:proofErr w:type="spellEnd"/>
      <w:r w:rsidRPr="0016762F">
        <w:rPr>
          <w:sz w:val="24"/>
          <w:szCs w:val="24"/>
        </w:rPr>
        <w:t xml:space="preserve"> je </w:t>
      </w:r>
      <w:proofErr w:type="spellStart"/>
      <w:r w:rsidRPr="0016762F">
        <w:rPr>
          <w:sz w:val="24"/>
          <w:szCs w:val="24"/>
        </w:rPr>
        <w:t>eksploatacijsko</w:t>
      </w:r>
      <w:proofErr w:type="spellEnd"/>
      <w:r w:rsidRPr="0016762F">
        <w:rPr>
          <w:sz w:val="24"/>
          <w:szCs w:val="24"/>
        </w:rPr>
        <w:t xml:space="preserve"> polje </w:t>
      </w:r>
      <w:proofErr w:type="spellStart"/>
      <w:r w:rsidRPr="0016762F">
        <w:rPr>
          <w:sz w:val="24"/>
          <w:szCs w:val="24"/>
        </w:rPr>
        <w:t>tehničko-građevnog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kamena</w:t>
      </w:r>
      <w:proofErr w:type="spellEnd"/>
      <w:r w:rsidRPr="0016762F">
        <w:rPr>
          <w:sz w:val="24"/>
          <w:szCs w:val="24"/>
        </w:rPr>
        <w:t xml:space="preserve"> “</w:t>
      </w:r>
      <w:proofErr w:type="spellStart"/>
      <w:r w:rsidRPr="0016762F">
        <w:rPr>
          <w:sz w:val="24"/>
          <w:szCs w:val="24"/>
        </w:rPr>
        <w:t>Grota</w:t>
      </w:r>
      <w:proofErr w:type="spellEnd"/>
      <w:r w:rsidRPr="0016762F">
        <w:rPr>
          <w:sz w:val="24"/>
          <w:szCs w:val="24"/>
        </w:rPr>
        <w:t xml:space="preserve">”, </w:t>
      </w:r>
      <w:proofErr w:type="spellStart"/>
      <w:r w:rsidRPr="0016762F">
        <w:rPr>
          <w:sz w:val="24"/>
          <w:szCs w:val="24"/>
        </w:rPr>
        <w:t>uključivo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i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građevine</w:t>
      </w:r>
      <w:proofErr w:type="spellEnd"/>
      <w:r w:rsidRPr="0016762F">
        <w:rPr>
          <w:sz w:val="24"/>
          <w:szCs w:val="24"/>
        </w:rPr>
        <w:t xml:space="preserve"> za </w:t>
      </w:r>
      <w:proofErr w:type="spellStart"/>
      <w:r w:rsidRPr="0016762F">
        <w:rPr>
          <w:sz w:val="24"/>
          <w:szCs w:val="24"/>
        </w:rPr>
        <w:t>eksploataciju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unutar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ekspolatacijskih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polja</w:t>
      </w:r>
      <w:proofErr w:type="spellEnd"/>
      <w:r w:rsidRPr="0016762F">
        <w:rPr>
          <w:sz w:val="24"/>
          <w:szCs w:val="24"/>
        </w:rPr>
        <w:t xml:space="preserve">, </w:t>
      </w:r>
      <w:proofErr w:type="spellStart"/>
      <w:r w:rsidRPr="0016762F">
        <w:rPr>
          <w:sz w:val="24"/>
          <w:szCs w:val="24"/>
        </w:rPr>
        <w:t>kao</w:t>
      </w:r>
      <w:proofErr w:type="spellEnd"/>
      <w:r w:rsidRPr="0016762F">
        <w:rPr>
          <w:sz w:val="24"/>
          <w:szCs w:val="24"/>
        </w:rPr>
        <w:t xml:space="preserve"> </w:t>
      </w:r>
      <w:proofErr w:type="spellStart"/>
      <w:r w:rsidRPr="0016762F">
        <w:rPr>
          <w:sz w:val="24"/>
          <w:szCs w:val="24"/>
        </w:rPr>
        <w:t>zahvat</w:t>
      </w:r>
      <w:proofErr w:type="spellEnd"/>
      <w:r w:rsidRPr="0016762F">
        <w:rPr>
          <w:sz w:val="24"/>
          <w:szCs w:val="24"/>
        </w:rPr>
        <w:t xml:space="preserve"> – </w:t>
      </w:r>
      <w:proofErr w:type="spellStart"/>
      <w:r w:rsidRPr="0016762F">
        <w:rPr>
          <w:sz w:val="24"/>
          <w:szCs w:val="24"/>
        </w:rPr>
        <w:t>građevina</w:t>
      </w:r>
      <w:proofErr w:type="spellEnd"/>
      <w:r w:rsidRPr="0016762F">
        <w:rPr>
          <w:sz w:val="24"/>
          <w:szCs w:val="24"/>
        </w:rPr>
        <w:t xml:space="preserve"> od </w:t>
      </w:r>
      <w:proofErr w:type="spellStart"/>
      <w:r w:rsidRPr="0016762F">
        <w:rPr>
          <w:sz w:val="24"/>
          <w:szCs w:val="24"/>
        </w:rPr>
        <w:t>značaja</w:t>
      </w:r>
      <w:proofErr w:type="spellEnd"/>
      <w:r w:rsidRPr="0016762F">
        <w:rPr>
          <w:sz w:val="24"/>
          <w:szCs w:val="24"/>
        </w:rPr>
        <w:t xml:space="preserve"> za </w:t>
      </w:r>
      <w:proofErr w:type="spellStart"/>
      <w:r w:rsidRPr="0016762F">
        <w:rPr>
          <w:sz w:val="24"/>
          <w:szCs w:val="24"/>
        </w:rPr>
        <w:t>Županiju</w:t>
      </w:r>
      <w:proofErr w:type="spellEnd"/>
      <w:r w:rsidRPr="0016762F">
        <w:rPr>
          <w:sz w:val="24"/>
          <w:szCs w:val="24"/>
        </w:rPr>
        <w:t>.</w:t>
      </w:r>
    </w:p>
    <w:p w14:paraId="422DAA1D" w14:textId="77777777" w:rsidR="0089092B" w:rsidRDefault="0089092B" w:rsidP="0089092B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val="hr-HR" w:eastAsia="hr-HR"/>
        </w:rPr>
      </w:pPr>
      <w:bookmarkStart w:id="1" w:name="_Hlk182905909"/>
      <w:r w:rsidRPr="0016762F">
        <w:rPr>
          <w:sz w:val="24"/>
          <w:szCs w:val="24"/>
          <w:lang w:val="hr-HR" w:eastAsia="hr-HR"/>
        </w:rPr>
        <w:lastRenderedPageBreak/>
        <w:t>Rudno blago je dobro od interesa za Republiku Hrvatsku, ima njezinu osobitu</w:t>
      </w:r>
      <w:r>
        <w:rPr>
          <w:sz w:val="24"/>
          <w:szCs w:val="24"/>
          <w:lang w:val="hr-HR" w:eastAsia="hr-HR"/>
        </w:rPr>
        <w:t xml:space="preserve"> z</w:t>
      </w:r>
      <w:r w:rsidRPr="0016762F">
        <w:rPr>
          <w:sz w:val="24"/>
          <w:szCs w:val="24"/>
          <w:lang w:val="hr-HR" w:eastAsia="hr-HR"/>
        </w:rPr>
        <w:t>aštitu i</w:t>
      </w:r>
      <w:r>
        <w:rPr>
          <w:sz w:val="24"/>
          <w:szCs w:val="24"/>
          <w:lang w:val="hr-HR" w:eastAsia="hr-HR"/>
        </w:rPr>
        <w:t xml:space="preserve"> </w:t>
      </w:r>
      <w:r w:rsidRPr="0016762F">
        <w:rPr>
          <w:sz w:val="24"/>
          <w:szCs w:val="24"/>
          <w:lang w:val="hr-HR" w:eastAsia="hr-HR"/>
        </w:rPr>
        <w:t>iskorištava se pod uvjetima i na način koji su propisani po odrednicama posebnog zakona iz</w:t>
      </w:r>
      <w:r>
        <w:rPr>
          <w:sz w:val="24"/>
          <w:szCs w:val="24"/>
          <w:lang w:val="hr-HR" w:eastAsia="hr-HR"/>
        </w:rPr>
        <w:t xml:space="preserve"> </w:t>
      </w:r>
      <w:r w:rsidRPr="0016762F">
        <w:rPr>
          <w:sz w:val="24"/>
          <w:szCs w:val="24"/>
          <w:lang w:val="hr-HR" w:eastAsia="hr-HR"/>
        </w:rPr>
        <w:t xml:space="preserve">ove oblasti - Zakona o rudarstvu, te je eksploatacijsko polje „Grota“, </w:t>
      </w:r>
      <w:r>
        <w:rPr>
          <w:sz w:val="24"/>
          <w:szCs w:val="24"/>
          <w:lang w:val="hr-HR" w:eastAsia="hr-HR"/>
        </w:rPr>
        <w:t>p</w:t>
      </w:r>
      <w:r w:rsidRPr="0016762F">
        <w:rPr>
          <w:sz w:val="24"/>
          <w:szCs w:val="24"/>
          <w:lang w:val="hr-HR" w:eastAsia="hr-HR"/>
        </w:rPr>
        <w:t>rostornim plano</w:t>
      </w:r>
      <w:r>
        <w:rPr>
          <w:sz w:val="24"/>
          <w:szCs w:val="24"/>
          <w:lang w:val="hr-HR" w:eastAsia="hr-HR"/>
        </w:rPr>
        <w:t xml:space="preserve">vima Istarske županije i Grada Poreča </w:t>
      </w:r>
      <w:r w:rsidRPr="0016762F">
        <w:rPr>
          <w:sz w:val="24"/>
          <w:szCs w:val="24"/>
          <w:lang w:val="hr-HR" w:eastAsia="hr-HR"/>
        </w:rPr>
        <w:t xml:space="preserve"> određeno zahvatom od važnosti za Županiju</w:t>
      </w:r>
      <w:r>
        <w:rPr>
          <w:sz w:val="24"/>
          <w:szCs w:val="24"/>
          <w:lang w:val="hr-HR" w:eastAsia="hr-HR"/>
        </w:rPr>
        <w:t>.</w:t>
      </w:r>
      <w:r w:rsidRPr="0016762F">
        <w:rPr>
          <w:sz w:val="24"/>
          <w:szCs w:val="24"/>
          <w:lang w:val="hr-HR" w:eastAsia="hr-HR"/>
        </w:rPr>
        <w:t xml:space="preserve"> </w:t>
      </w:r>
    </w:p>
    <w:bookmarkEnd w:id="1"/>
    <w:p w14:paraId="6CE3F2CC" w14:textId="77777777" w:rsidR="0089092B" w:rsidRPr="0016762F" w:rsidRDefault="0089092B" w:rsidP="0089092B">
      <w:pPr>
        <w:ind w:firstLine="708"/>
        <w:jc w:val="both"/>
        <w:rPr>
          <w:sz w:val="24"/>
          <w:szCs w:val="24"/>
        </w:rPr>
      </w:pPr>
      <w:r w:rsidRPr="0016762F">
        <w:rPr>
          <w:sz w:val="24"/>
          <w:szCs w:val="24"/>
        </w:rPr>
        <w:t xml:space="preserve">U </w:t>
      </w:r>
      <w:proofErr w:type="spellStart"/>
      <w:r w:rsidRPr="0016762F">
        <w:rPr>
          <w:sz w:val="24"/>
          <w:szCs w:val="24"/>
        </w:rPr>
        <w:t>skladu</w:t>
      </w:r>
      <w:proofErr w:type="spellEnd"/>
      <w:r w:rsidRPr="0016762F">
        <w:rPr>
          <w:sz w:val="24"/>
          <w:szCs w:val="24"/>
        </w:rPr>
        <w:t xml:space="preserve"> s </w:t>
      </w:r>
      <w:proofErr w:type="spellStart"/>
      <w:r w:rsidRPr="0016762F">
        <w:rPr>
          <w:sz w:val="24"/>
          <w:szCs w:val="24"/>
        </w:rPr>
        <w:t>utvrđenim</w:t>
      </w:r>
      <w:proofErr w:type="spellEnd"/>
      <w:r w:rsidRPr="0016762F">
        <w:rPr>
          <w:sz w:val="24"/>
          <w:szCs w:val="24"/>
        </w:rPr>
        <w:t xml:space="preserve">, </w:t>
      </w:r>
      <w:proofErr w:type="spellStart"/>
      <w:r w:rsidRPr="0016762F">
        <w:rPr>
          <w:sz w:val="24"/>
          <w:szCs w:val="24"/>
        </w:rPr>
        <w:t>predloženo</w:t>
      </w:r>
      <w:proofErr w:type="spellEnd"/>
      <w:r w:rsidRPr="0016762F">
        <w:rPr>
          <w:sz w:val="24"/>
          <w:szCs w:val="24"/>
        </w:rPr>
        <w:t xml:space="preserve"> je </w:t>
      </w:r>
      <w:proofErr w:type="spellStart"/>
      <w:r w:rsidRPr="0016762F">
        <w:rPr>
          <w:sz w:val="24"/>
          <w:szCs w:val="24"/>
        </w:rPr>
        <w:t>donošenje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 w:rsidRPr="0016762F">
        <w:rPr>
          <w:sz w:val="24"/>
          <w:szCs w:val="24"/>
        </w:rPr>
        <w:t>.</w:t>
      </w:r>
    </w:p>
    <w:p w14:paraId="7FE67B42" w14:textId="77777777" w:rsidR="0089092B" w:rsidRPr="002F0B50" w:rsidRDefault="0089092B" w:rsidP="0089092B">
      <w:pPr>
        <w:ind w:firstLine="720"/>
        <w:jc w:val="both"/>
        <w:rPr>
          <w:color w:val="FF0000"/>
          <w:sz w:val="24"/>
          <w:szCs w:val="24"/>
        </w:rPr>
      </w:pPr>
    </w:p>
    <w:p w14:paraId="48139C9F" w14:textId="77777777" w:rsidR="0089092B" w:rsidRPr="00BC2AB3" w:rsidRDefault="0089092B" w:rsidP="0089092B">
      <w:pPr>
        <w:rPr>
          <w:b/>
          <w:sz w:val="24"/>
          <w:u w:val="single"/>
        </w:rPr>
      </w:pPr>
      <w:r w:rsidRPr="00BC2AB3">
        <w:rPr>
          <w:b/>
          <w:sz w:val="24"/>
          <w:u w:val="single"/>
        </w:rPr>
        <w:t>4. SREDSTVA POTREBNA ZA PROVOĐENJE OV</w:t>
      </w:r>
      <w:r>
        <w:rPr>
          <w:b/>
          <w:sz w:val="24"/>
          <w:u w:val="single"/>
        </w:rPr>
        <w:t>E ODLUKE</w:t>
      </w:r>
    </w:p>
    <w:p w14:paraId="336C4D2A" w14:textId="77777777" w:rsidR="0089092B" w:rsidRPr="00BC2AB3" w:rsidRDefault="0089092B" w:rsidP="0089092B">
      <w:pPr>
        <w:rPr>
          <w:b/>
        </w:rPr>
      </w:pPr>
    </w:p>
    <w:p w14:paraId="5CD91015" w14:textId="77777777" w:rsidR="0089092B" w:rsidRPr="00BC2AB3" w:rsidRDefault="0089092B" w:rsidP="0089092B">
      <w:pPr>
        <w:ind w:firstLine="720"/>
        <w:jc w:val="both"/>
        <w:rPr>
          <w:sz w:val="24"/>
        </w:rPr>
      </w:pPr>
      <w:r>
        <w:rPr>
          <w:sz w:val="24"/>
        </w:rPr>
        <w:t xml:space="preserve">Za </w:t>
      </w:r>
      <w:proofErr w:type="spellStart"/>
      <w:r>
        <w:rPr>
          <w:sz w:val="24"/>
        </w:rPr>
        <w:t>provedbu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Odluke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potrebno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osigurati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sredstva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Poreča</w:t>
      </w:r>
      <w:proofErr w:type="spellEnd"/>
      <w:r w:rsidRPr="00BC2AB3">
        <w:rPr>
          <w:sz w:val="24"/>
        </w:rPr>
        <w:t xml:space="preserve"> - Parenzo. </w:t>
      </w:r>
    </w:p>
    <w:p w14:paraId="0E4AEEF1" w14:textId="77777777" w:rsidR="0089092B" w:rsidRDefault="0089092B" w:rsidP="0089092B"/>
    <w:p w14:paraId="6BBD49F2" w14:textId="77777777" w:rsidR="0089092B" w:rsidRPr="00BC2AB3" w:rsidRDefault="0089092B" w:rsidP="0089092B"/>
    <w:p w14:paraId="57CAC42C" w14:textId="77777777" w:rsidR="0089092B" w:rsidRPr="00BC2AB3" w:rsidRDefault="0089092B" w:rsidP="0089092B">
      <w:pPr>
        <w:rPr>
          <w:b/>
          <w:sz w:val="24"/>
          <w:u w:val="single"/>
        </w:rPr>
      </w:pPr>
      <w:r w:rsidRPr="00BC2AB3">
        <w:rPr>
          <w:b/>
          <w:sz w:val="24"/>
          <w:u w:val="single"/>
        </w:rPr>
        <w:t>5. POSLJEDICE KOJE ĆE NASTATI DONOŠENJEM OV</w:t>
      </w:r>
      <w:r>
        <w:rPr>
          <w:b/>
          <w:sz w:val="24"/>
          <w:u w:val="single"/>
        </w:rPr>
        <w:t>E ODLUKE</w:t>
      </w:r>
    </w:p>
    <w:p w14:paraId="18D49E2F" w14:textId="77777777" w:rsidR="0089092B" w:rsidRPr="00BC2AB3" w:rsidRDefault="0089092B" w:rsidP="0089092B">
      <w:pPr>
        <w:rPr>
          <w:b/>
        </w:rPr>
      </w:pPr>
    </w:p>
    <w:p w14:paraId="2FC52E84" w14:textId="77777777" w:rsidR="0089092B" w:rsidRPr="00BC2AB3" w:rsidRDefault="0089092B" w:rsidP="0089092B">
      <w:pPr>
        <w:ind w:firstLine="720"/>
        <w:jc w:val="both"/>
        <w:rPr>
          <w:b/>
          <w:sz w:val="24"/>
        </w:rPr>
      </w:pPr>
      <w:proofErr w:type="spellStart"/>
      <w:r w:rsidRPr="00BC2AB3">
        <w:rPr>
          <w:sz w:val="24"/>
        </w:rPr>
        <w:t>Donošenjem</w:t>
      </w:r>
      <w:proofErr w:type="spellEnd"/>
      <w:r w:rsidRPr="00BC2AB3">
        <w:rPr>
          <w:sz w:val="24"/>
        </w:rPr>
        <w:t xml:space="preserve"> </w:t>
      </w:r>
      <w:proofErr w:type="spellStart"/>
      <w:r w:rsidRPr="00BC2AB3">
        <w:rPr>
          <w:sz w:val="24"/>
        </w:rPr>
        <w:t>ov</w:t>
      </w:r>
      <w:r>
        <w:rPr>
          <w:sz w:val="24"/>
        </w:rPr>
        <w:t>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Odluke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nastavit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će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postupak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utvrđivanja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interesa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Republike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Hrvatske</w:t>
      </w:r>
      <w:proofErr w:type="spellEnd"/>
      <w:r w:rsidRPr="00BC2AB3">
        <w:rPr>
          <w:sz w:val="24"/>
        </w:rPr>
        <w:t>.</w:t>
      </w:r>
    </w:p>
    <w:p w14:paraId="3A9655B2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34625C0A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3C71C553" w14:textId="77777777" w:rsidR="0089092B" w:rsidRDefault="0089092B" w:rsidP="0089092B">
      <w:pPr>
        <w:ind w:firstLine="708"/>
        <w:jc w:val="both"/>
        <w:rPr>
          <w:sz w:val="24"/>
          <w:szCs w:val="24"/>
        </w:rPr>
      </w:pPr>
    </w:p>
    <w:p w14:paraId="2E33C10E" w14:textId="77777777" w:rsidR="0089092B" w:rsidRPr="00A5174A" w:rsidRDefault="0089092B" w:rsidP="0089092B">
      <w:pPr>
        <w:widowControl w:val="0"/>
        <w:suppressAutoHyphens w:val="0"/>
        <w:jc w:val="both"/>
        <w:rPr>
          <w:sz w:val="24"/>
          <w:szCs w:val="24"/>
        </w:rPr>
      </w:pPr>
    </w:p>
    <w:p w14:paraId="28B55538" w14:textId="77777777" w:rsidR="005606B0" w:rsidRPr="00A5174A" w:rsidRDefault="005606B0" w:rsidP="005606B0">
      <w:pPr>
        <w:ind w:firstLine="720"/>
        <w:jc w:val="both"/>
        <w:rPr>
          <w:rFonts w:ascii="HRGaramondLight" w:hAnsi="HRGaramondLight"/>
          <w:b/>
          <w:sz w:val="24"/>
        </w:rPr>
      </w:pPr>
    </w:p>
    <w:p w14:paraId="79F9B2EA" w14:textId="77777777" w:rsidR="005606B0" w:rsidRPr="00387970" w:rsidRDefault="005606B0" w:rsidP="005606B0">
      <w:pPr>
        <w:jc w:val="both"/>
        <w:rPr>
          <w:sz w:val="24"/>
          <w:szCs w:val="24"/>
        </w:rPr>
      </w:pPr>
    </w:p>
    <w:sectPr w:rsidR="005606B0" w:rsidRPr="00387970" w:rsidSect="00766AE5">
      <w:headerReference w:type="default" r:id="rId9"/>
      <w:footerReference w:type="default" r:id="rId10"/>
      <w:pgSz w:w="11906" w:h="16838"/>
      <w:pgMar w:top="1418" w:right="1416" w:bottom="1702" w:left="1701" w:header="1140" w:footer="4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B1AC" w14:textId="77777777" w:rsidR="00D061F5" w:rsidRDefault="00D061F5">
      <w:r>
        <w:separator/>
      </w:r>
    </w:p>
    <w:p w14:paraId="2F83029B" w14:textId="77777777" w:rsidR="00D061F5" w:rsidRDefault="00D061F5"/>
  </w:endnote>
  <w:endnote w:type="continuationSeparator" w:id="0">
    <w:p w14:paraId="52E1A2FD" w14:textId="77777777" w:rsidR="00D061F5" w:rsidRDefault="00D061F5">
      <w:r>
        <w:continuationSeparator/>
      </w:r>
    </w:p>
    <w:p w14:paraId="3536AFCF" w14:textId="77777777" w:rsidR="00D061F5" w:rsidRDefault="00D061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O_Avant_Gar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LO_Clarend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RO_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Helvetica_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L 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RGaramondLigh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82A4" w14:textId="2005D218" w:rsidR="00F17DEB" w:rsidRDefault="00F17DEB" w:rsidP="008758DA">
    <w:pPr>
      <w:suppressAutoHyphens w:val="0"/>
      <w:ind w:left="426"/>
      <w:jc w:val="center"/>
      <w:rPr>
        <w:rFonts w:ascii="Arial" w:hAnsi="Arial"/>
        <w:b/>
        <w:color w:val="434343"/>
        <w:sz w:val="36"/>
        <w:lang w:val="en-US" w:eastAsia="en-US"/>
      </w:rPr>
    </w:pPr>
  </w:p>
  <w:p w14:paraId="1A59A6D5" w14:textId="77777777" w:rsidR="0089092B" w:rsidRDefault="0089092B" w:rsidP="008758DA">
    <w:pPr>
      <w:suppressAutoHyphens w:val="0"/>
      <w:ind w:left="426"/>
      <w:jc w:val="center"/>
      <w:rPr>
        <w:rFonts w:ascii="Calibri Light" w:eastAsia="Calibri" w:hAnsi="Calibri Light" w:cs="Calibri Light"/>
        <w:b/>
        <w:color w:val="7F7F7F"/>
        <w:sz w:val="18"/>
        <w:szCs w:val="18"/>
        <w:lang w:val="hr-HR" w:eastAsia="en-US"/>
      </w:rPr>
    </w:pPr>
  </w:p>
  <w:p w14:paraId="283FA565" w14:textId="77777777" w:rsidR="00F17DEB" w:rsidRDefault="00F17DEB" w:rsidP="008758DA">
    <w:pPr>
      <w:suppressAutoHyphens w:val="0"/>
      <w:ind w:left="426"/>
      <w:jc w:val="center"/>
      <w:rPr>
        <w:rFonts w:ascii="Calibri Light" w:eastAsia="Calibri" w:hAnsi="Calibri Light" w:cs="Calibri Light"/>
        <w:b/>
        <w:color w:val="7F7F7F"/>
        <w:sz w:val="18"/>
        <w:szCs w:val="18"/>
        <w:lang w:val="hr-HR" w:eastAsia="en-US"/>
      </w:rPr>
    </w:pPr>
  </w:p>
  <w:p w14:paraId="2CB8E909" w14:textId="77777777" w:rsidR="00F17DEB" w:rsidRDefault="00F17DEB" w:rsidP="008758DA">
    <w:pPr>
      <w:suppressAutoHyphens w:val="0"/>
      <w:ind w:left="426"/>
      <w:jc w:val="center"/>
      <w:rPr>
        <w:rFonts w:ascii="Calibri Light" w:eastAsia="Calibri" w:hAnsi="Calibri Light" w:cs="Calibri Light"/>
        <w:bCs/>
        <w:color w:val="7F7F7F"/>
        <w:sz w:val="18"/>
        <w:szCs w:val="18"/>
        <w:lang w:val="hr-HR" w:eastAsia="en-US"/>
      </w:rPr>
    </w:pPr>
  </w:p>
  <w:p w14:paraId="15782488" w14:textId="382E313A" w:rsidR="00F17DEB" w:rsidRPr="00613E0D" w:rsidRDefault="00F17DEB" w:rsidP="007C3288">
    <w:pPr>
      <w:tabs>
        <w:tab w:val="left" w:pos="3955"/>
        <w:tab w:val="center" w:pos="4606"/>
      </w:tabs>
      <w:suppressAutoHyphens w:val="0"/>
      <w:ind w:left="426"/>
      <w:rPr>
        <w:rFonts w:ascii="Calibri Light" w:eastAsia="Calibri" w:hAnsi="Calibri Light" w:cs="Calibri Light"/>
        <w:bCs/>
        <w:sz w:val="18"/>
        <w:szCs w:val="18"/>
        <w:lang w:val="hr-HR" w:eastAsia="en-US"/>
      </w:rPr>
    </w:pPr>
    <w:r>
      <w:rPr>
        <w:rFonts w:ascii="Calibri Light" w:eastAsia="Calibri" w:hAnsi="Calibri Light" w:cs="Calibri Light"/>
        <w:bCs/>
        <w:color w:val="7F7F7F"/>
        <w:sz w:val="18"/>
        <w:szCs w:val="18"/>
        <w:lang w:val="hr-HR" w:eastAsia="en-US"/>
      </w:rPr>
      <w:tab/>
    </w:r>
    <w:bookmarkStart w:id="2" w:name="_Hlk98331362"/>
    <w:bookmarkStart w:id="3" w:name="_Hlk139963828"/>
    <w:bookmarkStart w:id="4" w:name="_Hlk139963829"/>
  </w:p>
  <w:bookmarkEnd w:id="2"/>
  <w:p w14:paraId="3D1E298F" w14:textId="1BEC7A26" w:rsidR="00F17DEB" w:rsidRPr="00613E0D" w:rsidRDefault="00F17DEB" w:rsidP="001215B6">
    <w:pPr>
      <w:pStyle w:val="Podnoje"/>
    </w:pPr>
    <w:r w:rsidRPr="00613E0D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A969D6" wp14:editId="020BDB66">
              <wp:simplePos x="0" y="0"/>
              <wp:positionH relativeFrom="column">
                <wp:posOffset>3366770</wp:posOffset>
              </wp:positionH>
              <wp:positionV relativeFrom="paragraph">
                <wp:posOffset>9544050</wp:posOffset>
              </wp:positionV>
              <wp:extent cx="3149600" cy="762000"/>
              <wp:effectExtent l="0" t="0" r="0" b="0"/>
              <wp:wrapNone/>
              <wp:docPr id="12477923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96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945A40" w14:textId="77777777" w:rsidR="00F17DEB" w:rsidRPr="008C544F" w:rsidRDefault="00F17DEB" w:rsidP="00263C74">
                          <w:pPr>
                            <w:ind w:left="426"/>
                            <w:rPr>
                              <w:rFonts w:ascii="Calibri Light" w:hAnsi="Calibri Light" w:cs="Calibri Light"/>
                              <w:b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color w:val="7F7F7F"/>
                              <w:sz w:val="18"/>
                              <w:szCs w:val="18"/>
                            </w:rPr>
                            <w:t>IID GUP Poreč</w:t>
                          </w:r>
                        </w:p>
                        <w:p w14:paraId="40573EBD" w14:textId="77777777" w:rsidR="00F17DEB" w:rsidRPr="008C544F" w:rsidRDefault="00F17DEB" w:rsidP="00263C74">
                          <w:pPr>
                            <w:ind w:left="426"/>
                            <w:rPr>
                              <w:rFonts w:ascii="Calibri Light" w:hAnsi="Calibri Light" w:cs="Calibri Light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color w:val="808080"/>
                              <w:sz w:val="18"/>
                              <w:szCs w:val="18"/>
                            </w:rPr>
                            <w:t xml:space="preserve">nacrt </w:t>
                          </w:r>
                          <w:r w:rsidRPr="008C544F">
                            <w:rPr>
                              <w:rFonts w:ascii="Calibri Light" w:hAnsi="Calibri Light" w:cs="Calibri Light"/>
                              <w:color w:val="808080"/>
                              <w:sz w:val="18"/>
                              <w:szCs w:val="18"/>
                            </w:rPr>
                            <w:t>prijedlog</w:t>
                          </w:r>
                          <w:r>
                            <w:rPr>
                              <w:rFonts w:ascii="Calibri Light" w:hAnsi="Calibri Light" w:cs="Calibri Light"/>
                              <w:color w:val="808080"/>
                              <w:sz w:val="18"/>
                              <w:szCs w:val="18"/>
                            </w:rPr>
                            <w:t>a</w:t>
                          </w:r>
                          <w:r w:rsidRPr="008C544F">
                            <w:rPr>
                              <w:rFonts w:ascii="Calibri Light" w:hAnsi="Calibri Light" w:cs="Calibri Light"/>
                              <w:color w:val="808080"/>
                              <w:sz w:val="18"/>
                              <w:szCs w:val="18"/>
                            </w:rPr>
                            <w:t xml:space="preserve"> za javnu raspravu</w:t>
                          </w:r>
                        </w:p>
                        <w:p w14:paraId="6E0EAB4E" w14:textId="77777777" w:rsidR="00F17DEB" w:rsidRPr="007C1C35" w:rsidRDefault="00F17DEB" w:rsidP="00263C74">
                          <w:pPr>
                            <w:ind w:left="426"/>
                            <w:rPr>
                              <w:rFonts w:ascii="Calibri Light" w:hAnsi="Calibri Light" w:cs="Calibri Light"/>
                              <w:color w:val="7F7F7F"/>
                              <w:sz w:val="18"/>
                              <w:szCs w:val="18"/>
                              <w:lang w:val="de-DE"/>
                            </w:rPr>
                          </w:pPr>
                          <w:r w:rsidRPr="007C1C35">
                            <w:rPr>
                              <w:rFonts w:ascii="Calibri Light" w:hAnsi="Calibri Light" w:cs="Calibri Light"/>
                              <w:color w:val="7F7F7F"/>
                              <w:sz w:val="18"/>
                              <w:szCs w:val="18"/>
                              <w:lang w:val="de-DE"/>
                            </w:rPr>
                            <w:t>Grad Poreč-Parenzo</w:t>
                          </w:r>
                        </w:p>
                        <w:p w14:paraId="43CEB696" w14:textId="77777777" w:rsidR="00F17DEB" w:rsidRPr="007C1C35" w:rsidRDefault="00F17DEB" w:rsidP="00263C74">
                          <w:pPr>
                            <w:ind w:left="426"/>
                            <w:rPr>
                              <w:rFonts w:ascii="Calibri Light" w:hAnsi="Calibri Light" w:cs="Calibri Light"/>
                              <w:color w:val="C00000"/>
                              <w:sz w:val="18"/>
                              <w:szCs w:val="18"/>
                              <w:lang w:val="de-DE"/>
                            </w:rPr>
                          </w:pPr>
                          <w:r w:rsidRPr="007C1C35">
                            <w:rPr>
                              <w:rFonts w:ascii="Calibri Light" w:hAnsi="Calibri Light" w:cs="Calibri Light"/>
                              <w:color w:val="7F7F7F"/>
                              <w:sz w:val="18"/>
                              <w:szCs w:val="18"/>
                              <w:lang w:val="de-DE"/>
                            </w:rPr>
                            <w:t xml:space="preserve">Broj ugovora: </w:t>
                          </w:r>
                          <w:r w:rsidRPr="007C1C35">
                            <w:rPr>
                              <w:rFonts w:ascii="Calibri Light" w:hAnsi="Calibri Light" w:cs="Calibri Light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7038/19</w:t>
                          </w:r>
                        </w:p>
                        <w:p w14:paraId="6C3F7E05" w14:textId="77777777" w:rsidR="00F17DEB" w:rsidRPr="008C544F" w:rsidRDefault="00F17DEB" w:rsidP="00263C74">
                          <w:pPr>
                            <w:ind w:left="426"/>
                            <w:rPr>
                              <w:rFonts w:ascii="Calibri Light" w:hAnsi="Calibri Light" w:cs="Calibri Light"/>
                              <w:color w:val="7F7F7F"/>
                              <w:sz w:val="18"/>
                              <w:szCs w:val="18"/>
                            </w:rPr>
                          </w:pPr>
                          <w:r w:rsidRPr="008C544F">
                            <w:rPr>
                              <w:rFonts w:ascii="Calibri Light" w:hAnsi="Calibri Light" w:cs="Calibri Light"/>
                              <w:color w:val="7F7F7F"/>
                              <w:sz w:val="18"/>
                              <w:szCs w:val="18"/>
                            </w:rPr>
                            <w:t>Godina: 20</w:t>
                          </w:r>
                          <w:r>
                            <w:rPr>
                              <w:rFonts w:ascii="Calibri Light" w:hAnsi="Calibri Light" w:cs="Calibri Light"/>
                              <w:color w:val="7F7F7F"/>
                              <w:sz w:val="18"/>
                              <w:szCs w:val="18"/>
                            </w:rPr>
                            <w:t>21</w:t>
                          </w:r>
                          <w:r w:rsidRPr="008C544F">
                            <w:rPr>
                              <w:rFonts w:ascii="Calibri Light" w:hAnsi="Calibri Light" w:cs="Calibri Light"/>
                              <w:color w:val="7F7F7F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5AD26460" w14:textId="77777777" w:rsidR="00F17DEB" w:rsidRPr="0089381F" w:rsidRDefault="00F17DEB" w:rsidP="00263C7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969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5.1pt;margin-top:751.5pt;width:248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T0++QEAAMsDAAAOAAAAZHJzL2Uyb0RvYy54bWysU9uO0zAQfUfiHyy/01w2tDRqulp2tQhp&#10;WZB2+QDHcRqLxGPGbpPy9YydbinwhnixPOPx8Zkzx5vraejZQaHTYCqeLVLOlJHQaLOr+Nfn+zfv&#10;OHNemEb0YFTFj8rx6+3rV5vRliqHDvpGISMQ48rRVrzz3pZJ4mSnBuEWYJWhwxZwEJ5C3CUNipHQ&#10;hz7J03SZjICNRZDKOcrezYd8G/HbVkn/uW2d8qyvOHHzccW41mFNthtR7lDYTssTDfEPLAahDT16&#10;hroTXrA96r+gBi0RHLR+IWFIoG21VLEH6iZL/+jmqRNWxV5IHGfPMrn/BysfD1+Q6YZmlxer1Tq/&#10;KmhiRgw0q2c1efYeJpYFmUbrSqp+slTvJ0rTldiysw8gvzlm4LYTZqduEGHslGiIZryZXFydcVwA&#10;qcdP0NAzYu8hAk0tDkFDUoUROo3reB5RoCIpeZUV62VKR5LOVkuyQJxhIsqX2xad/6BgYGFTcSQL&#10;RHRxeHCe+qDSl5LwmIF73ffRBr35LUGFIRPZB8IzdT/V00mNGpoj9YEwu4p+AW06wB+cjeSoirvv&#10;e4GKs/6jIS3WWVEEC8ageLvKKcAY0Ka+zAojCabinrN5e+tny+4t6l1Hr8zKG7gh7Vod2woiz4xO&#10;nMkxsduTu4MlL+NY9esPbn8CAAD//wMAUEsDBBQABgAIAAAAIQBbBUzs3wAAAA4BAAAPAAAAZHJz&#10;L2Rvd25yZXYueG1sTE/bSsNAEH0X/IdlBN/sblMSS5pNMQVBEBSrHzDNbpPQ7GzMbtP4906f9G3O&#10;hTPnFNvZ9WKyY+g8aVguFAhLtTcdNRq+Pp8f1iBCRDLYe7IafmyAbXl7U2Bu/IU+7LSPjeAQCjlq&#10;aGMccilD3VqHYeEHS6wd/egwMhwbaUa8cLjrZaJUJh12xB9aHOyutfVpf3Yaqsd0MOPrsqq/q2qN&#10;b7vj+4uftL6/m582IKKd458ZrvW5OpTc6eDPZILoNaQrlbCVhVSteNXVopKMuQNfWcKcLAv5f0b5&#10;CwAA//8DAFBLAQItABQABgAIAAAAIQC2gziS/gAAAOEBAAATAAAAAAAAAAAAAAAAAAAAAABbQ29u&#10;dGVudF9UeXBlc10ueG1sUEsBAi0AFAAGAAgAAAAhADj9If/WAAAAlAEAAAsAAAAAAAAAAAAAAAAA&#10;LwEAAF9yZWxzLy5yZWxzUEsBAi0AFAAGAAgAAAAhAHqVPT75AQAAywMAAA4AAAAAAAAAAAAAAAAA&#10;LgIAAGRycy9lMm9Eb2MueG1sUEsBAi0AFAAGAAgAAAAhAFsFTOzfAAAADgEAAA8AAAAAAAAAAAAA&#10;AAAAUwQAAGRycy9kb3ducmV2LnhtbFBLBQYAAAAABAAEAPMAAABfBQAAAAA=&#10;" filled="f" stroked="f">
              <v:textbox inset=",,0">
                <w:txbxContent>
                  <w:p w14:paraId="72945A40" w14:textId="77777777" w:rsidR="00F17DEB" w:rsidRPr="008C544F" w:rsidRDefault="00F17DEB" w:rsidP="00263C74">
                    <w:pPr>
                      <w:ind w:left="426"/>
                      <w:rPr>
                        <w:rFonts w:ascii="Calibri Light" w:hAnsi="Calibri Light" w:cs="Calibri Light"/>
                        <w:b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color w:val="7F7F7F"/>
                        <w:sz w:val="18"/>
                        <w:szCs w:val="18"/>
                      </w:rPr>
                      <w:t>IID GUP Poreč</w:t>
                    </w:r>
                  </w:p>
                  <w:p w14:paraId="40573EBD" w14:textId="77777777" w:rsidR="00F17DEB" w:rsidRPr="008C544F" w:rsidRDefault="00F17DEB" w:rsidP="00263C74">
                    <w:pPr>
                      <w:ind w:left="426"/>
                      <w:rPr>
                        <w:rFonts w:ascii="Calibri Light" w:hAnsi="Calibri Light" w:cs="Calibri Light"/>
                        <w:color w:val="80808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Calibri Light" w:hAnsi="Calibri Light" w:cs="Calibri Light"/>
                        <w:color w:val="808080"/>
                        <w:sz w:val="18"/>
                        <w:szCs w:val="18"/>
                      </w:rPr>
                      <w:t>nacrt</w:t>
                    </w:r>
                    <w:proofErr w:type="spellEnd"/>
                    <w:r>
                      <w:rPr>
                        <w:rFonts w:ascii="Calibri Light" w:hAnsi="Calibri Light" w:cs="Calibri Light"/>
                        <w:color w:val="80808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8C544F">
                      <w:rPr>
                        <w:rFonts w:ascii="Calibri Light" w:hAnsi="Calibri Light" w:cs="Calibri Light"/>
                        <w:color w:val="808080"/>
                        <w:sz w:val="18"/>
                        <w:szCs w:val="18"/>
                      </w:rPr>
                      <w:t>prijedlog</w:t>
                    </w:r>
                    <w:r>
                      <w:rPr>
                        <w:rFonts w:ascii="Calibri Light" w:hAnsi="Calibri Light" w:cs="Calibri Light"/>
                        <w:color w:val="808080"/>
                        <w:sz w:val="18"/>
                        <w:szCs w:val="18"/>
                      </w:rPr>
                      <w:t>a</w:t>
                    </w:r>
                    <w:proofErr w:type="spellEnd"/>
                    <w:r w:rsidRPr="008C544F">
                      <w:rPr>
                        <w:rFonts w:ascii="Calibri Light" w:hAnsi="Calibri Light" w:cs="Calibri Light"/>
                        <w:color w:val="808080"/>
                        <w:sz w:val="18"/>
                        <w:szCs w:val="18"/>
                      </w:rPr>
                      <w:t xml:space="preserve"> za </w:t>
                    </w:r>
                    <w:proofErr w:type="spellStart"/>
                    <w:r w:rsidRPr="008C544F">
                      <w:rPr>
                        <w:rFonts w:ascii="Calibri Light" w:hAnsi="Calibri Light" w:cs="Calibri Light"/>
                        <w:color w:val="808080"/>
                        <w:sz w:val="18"/>
                        <w:szCs w:val="18"/>
                      </w:rPr>
                      <w:t>javnu</w:t>
                    </w:r>
                    <w:proofErr w:type="spellEnd"/>
                    <w:r w:rsidRPr="008C544F">
                      <w:rPr>
                        <w:rFonts w:ascii="Calibri Light" w:hAnsi="Calibri Light" w:cs="Calibri Light"/>
                        <w:color w:val="80808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8C544F">
                      <w:rPr>
                        <w:rFonts w:ascii="Calibri Light" w:hAnsi="Calibri Light" w:cs="Calibri Light"/>
                        <w:color w:val="808080"/>
                        <w:sz w:val="18"/>
                        <w:szCs w:val="18"/>
                      </w:rPr>
                      <w:t>raspravu</w:t>
                    </w:r>
                    <w:proofErr w:type="spellEnd"/>
                  </w:p>
                  <w:p w14:paraId="6E0EAB4E" w14:textId="77777777" w:rsidR="00F17DEB" w:rsidRPr="007C1C35" w:rsidRDefault="00F17DEB" w:rsidP="00263C74">
                    <w:pPr>
                      <w:ind w:left="426"/>
                      <w:rPr>
                        <w:rFonts w:ascii="Calibri Light" w:hAnsi="Calibri Light" w:cs="Calibri Light"/>
                        <w:color w:val="7F7F7F"/>
                        <w:sz w:val="18"/>
                        <w:szCs w:val="18"/>
                        <w:lang w:val="de-DE"/>
                      </w:rPr>
                    </w:pPr>
                    <w:r w:rsidRPr="007C1C35">
                      <w:rPr>
                        <w:rFonts w:ascii="Calibri Light" w:hAnsi="Calibri Light" w:cs="Calibri Light"/>
                        <w:color w:val="7F7F7F"/>
                        <w:sz w:val="18"/>
                        <w:szCs w:val="18"/>
                        <w:lang w:val="de-DE"/>
                      </w:rPr>
                      <w:t>Grad Poreč-</w:t>
                    </w:r>
                    <w:proofErr w:type="spellStart"/>
                    <w:r w:rsidRPr="007C1C35">
                      <w:rPr>
                        <w:rFonts w:ascii="Calibri Light" w:hAnsi="Calibri Light" w:cs="Calibri Light"/>
                        <w:color w:val="7F7F7F"/>
                        <w:sz w:val="18"/>
                        <w:szCs w:val="18"/>
                        <w:lang w:val="de-DE"/>
                      </w:rPr>
                      <w:t>Parenzo</w:t>
                    </w:r>
                    <w:proofErr w:type="spellEnd"/>
                  </w:p>
                  <w:p w14:paraId="43CEB696" w14:textId="77777777" w:rsidR="00F17DEB" w:rsidRPr="007C1C35" w:rsidRDefault="00F17DEB" w:rsidP="00263C74">
                    <w:pPr>
                      <w:ind w:left="426"/>
                      <w:rPr>
                        <w:rFonts w:ascii="Calibri Light" w:hAnsi="Calibri Light" w:cs="Calibri Light"/>
                        <w:color w:val="C00000"/>
                        <w:sz w:val="18"/>
                        <w:szCs w:val="18"/>
                        <w:lang w:val="de-DE"/>
                      </w:rPr>
                    </w:pPr>
                    <w:proofErr w:type="spellStart"/>
                    <w:r w:rsidRPr="007C1C35">
                      <w:rPr>
                        <w:rFonts w:ascii="Calibri Light" w:hAnsi="Calibri Light" w:cs="Calibri Light"/>
                        <w:color w:val="7F7F7F"/>
                        <w:sz w:val="18"/>
                        <w:szCs w:val="18"/>
                        <w:lang w:val="de-DE"/>
                      </w:rPr>
                      <w:t>Broj</w:t>
                    </w:r>
                    <w:proofErr w:type="spellEnd"/>
                    <w:r w:rsidRPr="007C1C35">
                      <w:rPr>
                        <w:rFonts w:ascii="Calibri Light" w:hAnsi="Calibri Light" w:cs="Calibri Light"/>
                        <w:color w:val="7F7F7F"/>
                        <w:sz w:val="18"/>
                        <w:szCs w:val="18"/>
                        <w:lang w:val="de-DE"/>
                      </w:rPr>
                      <w:t xml:space="preserve"> </w:t>
                    </w:r>
                    <w:proofErr w:type="spellStart"/>
                    <w:r w:rsidRPr="007C1C35">
                      <w:rPr>
                        <w:rFonts w:ascii="Calibri Light" w:hAnsi="Calibri Light" w:cs="Calibri Light"/>
                        <w:color w:val="7F7F7F"/>
                        <w:sz w:val="18"/>
                        <w:szCs w:val="18"/>
                        <w:lang w:val="de-DE"/>
                      </w:rPr>
                      <w:t>ugovora</w:t>
                    </w:r>
                    <w:proofErr w:type="spellEnd"/>
                    <w:r w:rsidRPr="007C1C35">
                      <w:rPr>
                        <w:rFonts w:ascii="Calibri Light" w:hAnsi="Calibri Light" w:cs="Calibri Light"/>
                        <w:color w:val="7F7F7F"/>
                        <w:sz w:val="18"/>
                        <w:szCs w:val="18"/>
                        <w:lang w:val="de-DE"/>
                      </w:rPr>
                      <w:t xml:space="preserve">: </w:t>
                    </w:r>
                    <w:r w:rsidRPr="007C1C35">
                      <w:rPr>
                        <w:rFonts w:ascii="Calibri Light" w:hAnsi="Calibri Light" w:cs="Calibri Light"/>
                        <w:color w:val="808080"/>
                        <w:sz w:val="18"/>
                        <w:szCs w:val="18"/>
                        <w:lang w:val="de-DE"/>
                      </w:rPr>
                      <w:t>7038/19</w:t>
                    </w:r>
                  </w:p>
                  <w:p w14:paraId="6C3F7E05" w14:textId="77777777" w:rsidR="00F17DEB" w:rsidRPr="008C544F" w:rsidRDefault="00F17DEB" w:rsidP="00263C74">
                    <w:pPr>
                      <w:ind w:left="426"/>
                      <w:rPr>
                        <w:rFonts w:ascii="Calibri Light" w:hAnsi="Calibri Light" w:cs="Calibri Light"/>
                        <w:color w:val="7F7F7F"/>
                        <w:sz w:val="18"/>
                        <w:szCs w:val="18"/>
                      </w:rPr>
                    </w:pPr>
                    <w:proofErr w:type="spellStart"/>
                    <w:r w:rsidRPr="008C544F">
                      <w:rPr>
                        <w:rFonts w:ascii="Calibri Light" w:hAnsi="Calibri Light" w:cs="Calibri Light"/>
                        <w:color w:val="7F7F7F"/>
                        <w:sz w:val="18"/>
                        <w:szCs w:val="18"/>
                      </w:rPr>
                      <w:t>Godina</w:t>
                    </w:r>
                    <w:proofErr w:type="spellEnd"/>
                    <w:r w:rsidRPr="008C544F">
                      <w:rPr>
                        <w:rFonts w:ascii="Calibri Light" w:hAnsi="Calibri Light" w:cs="Calibri Light"/>
                        <w:color w:val="7F7F7F"/>
                        <w:sz w:val="18"/>
                        <w:szCs w:val="18"/>
                      </w:rPr>
                      <w:t>: 20</w:t>
                    </w:r>
                    <w:r>
                      <w:rPr>
                        <w:rFonts w:ascii="Calibri Light" w:hAnsi="Calibri Light" w:cs="Calibri Light"/>
                        <w:color w:val="7F7F7F"/>
                        <w:sz w:val="18"/>
                        <w:szCs w:val="18"/>
                      </w:rPr>
                      <w:t>21</w:t>
                    </w:r>
                    <w:r w:rsidRPr="008C544F">
                      <w:rPr>
                        <w:rFonts w:ascii="Calibri Light" w:hAnsi="Calibri Light" w:cs="Calibri Light"/>
                        <w:color w:val="7F7F7F"/>
                        <w:sz w:val="18"/>
                        <w:szCs w:val="18"/>
                      </w:rPr>
                      <w:t>.</w:t>
                    </w:r>
                  </w:p>
                  <w:p w14:paraId="5AD26460" w14:textId="77777777" w:rsidR="00F17DEB" w:rsidRPr="0089381F" w:rsidRDefault="00F17DEB" w:rsidP="00263C7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C047A" w14:textId="77777777" w:rsidR="00D061F5" w:rsidRDefault="00D061F5">
      <w:r>
        <w:separator/>
      </w:r>
    </w:p>
    <w:p w14:paraId="02A48AA0" w14:textId="77777777" w:rsidR="00D061F5" w:rsidRDefault="00D061F5"/>
  </w:footnote>
  <w:footnote w:type="continuationSeparator" w:id="0">
    <w:p w14:paraId="6B2604E7" w14:textId="77777777" w:rsidR="00D061F5" w:rsidRDefault="00D061F5">
      <w:r>
        <w:continuationSeparator/>
      </w:r>
    </w:p>
    <w:p w14:paraId="2C970A2E" w14:textId="77777777" w:rsidR="00D061F5" w:rsidRDefault="00D061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33830" w14:textId="77777777" w:rsidR="00F17DEB" w:rsidRDefault="00F17DEB">
    <w:pPr>
      <w:pStyle w:val="Zaglavlje"/>
      <w:ind w:right="360"/>
      <w:rPr>
        <w:u w:val="single"/>
        <w:lang w:val="pl-PL"/>
      </w:rPr>
    </w:pPr>
  </w:p>
  <w:p w14:paraId="2B4F3965" w14:textId="77777777" w:rsidR="00F17DEB" w:rsidRDefault="00F17D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slov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slov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slov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slov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cs="Symbol" w:hint="default"/>
        <w:sz w:val="24"/>
        <w:lang w:val="hr-HR"/>
      </w:rPr>
    </w:lvl>
  </w:abstractNum>
  <w:abstractNum w:abstractNumId="4" w15:restartNumberingAfterBreak="0">
    <w:nsid w:val="00000004"/>
    <w:multiLevelType w:val="singleLevel"/>
    <w:tmpl w:val="00000004"/>
    <w:name w:val="WW8Num7"/>
    <w:lvl w:ilvl="0"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Liberation Serif" w:hAnsi="Liberation Serif" w:hint="default"/>
        <w:sz w:val="24"/>
        <w:lang w:val="it-IT"/>
      </w:rPr>
    </w:lvl>
  </w:abstractNum>
  <w:abstractNum w:abstractNumId="5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Times New Roman" w:hint="default"/>
        <w:sz w:val="24"/>
        <w:lang w:val="en-GB"/>
      </w:rPr>
    </w:lvl>
  </w:abstractNum>
  <w:abstractNum w:abstractNumId="6" w15:restartNumberingAfterBreak="0">
    <w:nsid w:val="00000006"/>
    <w:multiLevelType w:val="multilevel"/>
    <w:tmpl w:val="00000006"/>
    <w:name w:val="WW8Num12"/>
    <w:lvl w:ilvl="0">
      <w:start w:val="1"/>
      <w:numFmt w:val="none"/>
      <w:pStyle w:val="PP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1.1."/>
      <w:lvlJc w:val="left"/>
      <w:pPr>
        <w:tabs>
          <w:tab w:val="num" w:pos="1800"/>
        </w:tabs>
        <w:ind w:left="1134" w:hanging="414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position w:val="0"/>
        <w:sz w:val="32"/>
        <w:vertAlign w:val="baseline"/>
      </w:rPr>
    </w:lvl>
    <w:lvl w:ilvl="2">
      <w:start w:val="1"/>
      <w:numFmt w:val="decimal"/>
      <w:lvlText w:val=".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.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.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..%3.%4.%5.%6."/>
      <w:lvlJc w:val="left"/>
      <w:pPr>
        <w:tabs>
          <w:tab w:val="num" w:pos="4680"/>
        </w:tabs>
        <w:ind w:left="4320" w:hanging="720"/>
      </w:pPr>
    </w:lvl>
    <w:lvl w:ilvl="6">
      <w:start w:val="1"/>
      <w:numFmt w:val="decimal"/>
      <w:lvlText w:val=".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.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..%3.%4.%5.%6.%7.%8.%9."/>
      <w:lvlJc w:val="left"/>
      <w:pPr>
        <w:tabs>
          <w:tab w:val="num" w:pos="0"/>
        </w:tabs>
        <w:ind w:left="6480" w:hanging="720"/>
      </w:pPr>
    </w:lvl>
  </w:abstractNum>
  <w:abstractNum w:abstractNumId="7" w15:restartNumberingAfterBreak="0">
    <w:nsid w:val="00000007"/>
    <w:multiLevelType w:val="multilevel"/>
    <w:tmpl w:val="00000007"/>
    <w:name w:val="WW8Num15"/>
    <w:lvl w:ilvl="0">
      <w:start w:val="1"/>
      <w:numFmt w:val="decimal"/>
      <w:pStyle w:val="PP2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trike w:val="0"/>
        <w:dstrike w:val="0"/>
        <w:vanish w:val="0"/>
        <w:color w:val="000000"/>
        <w:position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8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cs="Symbol" w:hint="default"/>
      </w:rPr>
    </w:lvl>
  </w:abstractNum>
  <w:abstractNum w:abstractNumId="9" w15:restartNumberingAfterBreak="0">
    <w:nsid w:val="00000009"/>
    <w:multiLevelType w:val="singleLevel"/>
    <w:tmpl w:val="00000009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0000000A"/>
    <w:multiLevelType w:val="singleLevel"/>
    <w:tmpl w:val="0000000A"/>
    <w:name w:val="WW8Num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sz w:val="24"/>
        <w:lang w:val="hr-HR"/>
      </w:rPr>
    </w:lvl>
  </w:abstractNum>
  <w:abstractNum w:abstractNumId="11" w15:restartNumberingAfterBreak="0">
    <w:nsid w:val="0000000B"/>
    <w:multiLevelType w:val="singleLevel"/>
    <w:tmpl w:val="0000000B"/>
    <w:name w:val="WW8Num2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beration Serif" w:hAnsi="Liberation Serif" w:hint="default"/>
        <w:b/>
        <w:sz w:val="24"/>
        <w:lang w:val="hr-HR"/>
      </w:rPr>
    </w:lvl>
  </w:abstractNum>
  <w:abstractNum w:abstractNumId="12" w15:restartNumberingAfterBreak="0">
    <w:nsid w:val="0000000C"/>
    <w:multiLevelType w:val="singleLevel"/>
    <w:tmpl w:val="0000000C"/>
    <w:name w:val="WW8Num21"/>
    <w:lvl w:ilvl="0">
      <w:start w:val="2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beration Serif" w:hAnsi="Liberation Serif" w:hint="default"/>
        <w:sz w:val="24"/>
        <w:lang w:val="hr-HR"/>
      </w:rPr>
    </w:lvl>
  </w:abstractNum>
  <w:abstractNum w:abstractNumId="13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0E"/>
    <w:multiLevelType w:val="singleLevel"/>
    <w:tmpl w:val="0000000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cs="Symbol" w:hint="default"/>
        <w:sz w:val="24"/>
        <w:lang w:val="hr-HR"/>
      </w:rPr>
    </w:lvl>
  </w:abstractNum>
  <w:abstractNum w:abstractNumId="15" w15:restartNumberingAfterBreak="0">
    <w:nsid w:val="0000000F"/>
    <w:multiLevelType w:val="singleLevel"/>
    <w:tmpl w:val="0000000F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cs="Symbol" w:hint="default"/>
        <w:sz w:val="24"/>
        <w:lang w:val="hr-HR"/>
      </w:rPr>
    </w:lvl>
  </w:abstractNum>
  <w:abstractNum w:abstractNumId="16" w15:restartNumberingAfterBreak="0">
    <w:nsid w:val="00000010"/>
    <w:multiLevelType w:val="singleLevel"/>
    <w:tmpl w:val="00000010"/>
    <w:name w:val="WW8Num27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beration Serif" w:hAnsi="Liberation Serif" w:hint="default"/>
        <w:b/>
        <w:sz w:val="24"/>
        <w:lang w:val="hr-HR"/>
      </w:rPr>
    </w:lvl>
  </w:abstractNum>
  <w:abstractNum w:abstractNumId="17" w15:restartNumberingAfterBreak="0">
    <w:nsid w:val="00000011"/>
    <w:multiLevelType w:val="multilevel"/>
    <w:tmpl w:val="00000011"/>
    <w:name w:val="WW8Num29"/>
    <w:lvl w:ilvl="0">
      <w:start w:val="1"/>
      <w:numFmt w:val="decimal"/>
      <w:pStyle w:val="Tekstfusnote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trike w:val="0"/>
        <w:dstrike w:val="0"/>
        <w:vanish w:val="0"/>
        <w:color w:val="000000"/>
        <w:position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134" w:firstLine="306"/>
      </w:pPr>
      <w:rPr>
        <w:rFonts w:ascii="Times New Roman" w:hAnsi="Times New Roman" w:cs="Times New Roman" w:hint="default"/>
        <w:b/>
        <w:i w:val="0"/>
        <w:strike w:val="0"/>
        <w:dstrike w:val="0"/>
        <w:vanish w:val="0"/>
        <w:color w:val="000000"/>
        <w:position w:val="0"/>
        <w:sz w:val="28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18" w15:restartNumberingAfterBreak="0">
    <w:nsid w:val="00000012"/>
    <w:multiLevelType w:val="singleLevel"/>
    <w:tmpl w:val="00000012"/>
    <w:name w:val="WW8Num3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beration Serif" w:hAnsi="Liberation Serif" w:hint="default"/>
        <w:b/>
        <w:sz w:val="24"/>
        <w:lang w:val="hr-HR"/>
      </w:rPr>
    </w:lvl>
  </w:abstractNum>
  <w:abstractNum w:abstractNumId="19" w15:restartNumberingAfterBreak="0">
    <w:nsid w:val="00000013"/>
    <w:multiLevelType w:val="singleLevel"/>
    <w:tmpl w:val="00000013"/>
    <w:name w:val="WW8Num3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spacing w:val="0"/>
        <w:sz w:val="24"/>
        <w:lang w:val="en-GB"/>
      </w:rPr>
    </w:lvl>
  </w:abstractNum>
  <w:abstractNum w:abstractNumId="20" w15:restartNumberingAfterBreak="0">
    <w:nsid w:val="00000014"/>
    <w:multiLevelType w:val="singleLevel"/>
    <w:tmpl w:val="00000014"/>
    <w:name w:val="WW8Num32"/>
    <w:lvl w:ilvl="0">
      <w:start w:val="1"/>
      <w:numFmt w:val="decimal"/>
      <w:lvlText w:val="(%1)"/>
      <w:lvlJc w:val="left"/>
      <w:pPr>
        <w:tabs>
          <w:tab w:val="num" w:pos="1815"/>
        </w:tabs>
        <w:ind w:left="1815" w:hanging="1095"/>
      </w:pPr>
      <w:rPr>
        <w:rFonts w:hint="default"/>
        <w:sz w:val="24"/>
      </w:rPr>
    </w:lvl>
  </w:abstractNum>
  <w:abstractNum w:abstractNumId="21" w15:restartNumberingAfterBreak="0">
    <w:nsid w:val="00000015"/>
    <w:multiLevelType w:val="singleLevel"/>
    <w:tmpl w:val="00000015"/>
    <w:name w:val="WW8Num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sz w:val="24"/>
        <w:lang w:val="hr-HR"/>
      </w:rPr>
    </w:lvl>
  </w:abstractNum>
  <w:abstractNum w:abstractNumId="22" w15:restartNumberingAfterBreak="0">
    <w:nsid w:val="00000016"/>
    <w:multiLevelType w:val="singleLevel"/>
    <w:tmpl w:val="00000016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cs="Symbol" w:hint="default"/>
      </w:rPr>
    </w:lvl>
  </w:abstractNum>
  <w:abstractNum w:abstractNumId="23" w15:restartNumberingAfterBreak="0">
    <w:nsid w:val="00000017"/>
    <w:multiLevelType w:val="singleLevel"/>
    <w:tmpl w:val="00000017"/>
    <w:name w:val="WW8Num3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sz w:val="24"/>
      </w:rPr>
    </w:lvl>
  </w:abstractNum>
  <w:abstractNum w:abstractNumId="24" w15:restartNumberingAfterBreak="0">
    <w:nsid w:val="00000018"/>
    <w:multiLevelType w:val="singleLevel"/>
    <w:tmpl w:val="00000018"/>
    <w:name w:val="WW8Num38"/>
    <w:lvl w:ilvl="0">
      <w:start w:val="2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beration Serif" w:hAnsi="Liberation Serif" w:cs="Times New Roman" w:hint="default"/>
        <w:sz w:val="24"/>
        <w:lang w:val="it-IT"/>
      </w:rPr>
    </w:lvl>
  </w:abstractNum>
  <w:abstractNum w:abstractNumId="25" w15:restartNumberingAfterBreak="0">
    <w:nsid w:val="00000019"/>
    <w:multiLevelType w:val="singleLevel"/>
    <w:tmpl w:val="00000019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cs="Symbol" w:hint="default"/>
        <w:sz w:val="24"/>
        <w:lang w:val="hr-HR"/>
      </w:rPr>
    </w:lvl>
  </w:abstractNum>
  <w:abstractNum w:abstractNumId="26" w15:restartNumberingAfterBreak="0">
    <w:nsid w:val="0000001A"/>
    <w:multiLevelType w:val="singleLevel"/>
    <w:tmpl w:val="0000001A"/>
    <w:name w:val="WW8Num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sz w:val="24"/>
        <w:szCs w:val="24"/>
        <w:lang w:val="it-IT"/>
      </w:rPr>
    </w:lvl>
  </w:abstractNum>
  <w:abstractNum w:abstractNumId="27" w15:restartNumberingAfterBreak="0">
    <w:nsid w:val="0000001B"/>
    <w:multiLevelType w:val="singleLevel"/>
    <w:tmpl w:val="0000001B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cs="Symbol" w:hint="default"/>
        <w:sz w:val="24"/>
      </w:rPr>
    </w:lvl>
  </w:abstractNum>
  <w:abstractNum w:abstractNumId="28" w15:restartNumberingAfterBreak="0">
    <w:nsid w:val="0000001C"/>
    <w:multiLevelType w:val="singleLevel"/>
    <w:tmpl w:val="0000001C"/>
    <w:name w:val="WW8Num4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beration Serif" w:hAnsi="Liberation Serif" w:hint="default"/>
        <w:b/>
        <w:sz w:val="24"/>
        <w:lang w:val="hr-HR"/>
      </w:rPr>
    </w:lvl>
  </w:abstractNum>
  <w:abstractNum w:abstractNumId="29" w15:restartNumberingAfterBreak="0">
    <w:nsid w:val="0000001D"/>
    <w:multiLevelType w:val="singleLevel"/>
    <w:tmpl w:val="0000001D"/>
    <w:name w:val="WW8Num4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sz w:val="24"/>
        <w:szCs w:val="24"/>
        <w:lang w:val="hr-HR"/>
      </w:rPr>
    </w:lvl>
  </w:abstractNum>
  <w:abstractNum w:abstractNumId="30" w15:restartNumberingAfterBreak="0">
    <w:nsid w:val="0000001E"/>
    <w:multiLevelType w:val="singleLevel"/>
    <w:tmpl w:val="0000001E"/>
    <w:name w:val="WW8Num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sz w:val="24"/>
        <w:vertAlign w:val="superscript"/>
        <w:lang w:val="de-DE"/>
      </w:rPr>
    </w:lvl>
  </w:abstractNum>
  <w:abstractNum w:abstractNumId="31" w15:restartNumberingAfterBreak="0">
    <w:nsid w:val="00000020"/>
    <w:multiLevelType w:val="singleLevel"/>
    <w:tmpl w:val="00000020"/>
    <w:lvl w:ilvl="0">
      <w:numFmt w:val="bullet"/>
      <w:pStyle w:val="PP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sz w:val="24"/>
        <w:lang w:val="hr-HR"/>
      </w:rPr>
    </w:lvl>
  </w:abstractNum>
  <w:abstractNum w:abstractNumId="32" w15:restartNumberingAfterBreak="0">
    <w:nsid w:val="005022AF"/>
    <w:multiLevelType w:val="hybridMultilevel"/>
    <w:tmpl w:val="8E96B8CA"/>
    <w:lvl w:ilvl="0" w:tplc="2700AF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0BF4A9A"/>
    <w:multiLevelType w:val="hybridMultilevel"/>
    <w:tmpl w:val="679C5850"/>
    <w:lvl w:ilvl="0" w:tplc="F0B634BA">
      <w:numFmt w:val="bullet"/>
      <w:lvlText w:val="-"/>
      <w:lvlJc w:val="left"/>
      <w:pPr>
        <w:ind w:left="1080" w:hanging="360"/>
      </w:pPr>
      <w:rPr>
        <w:rFonts w:ascii="Arial" w:eastAsia="Calibri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03E35D57"/>
    <w:multiLevelType w:val="hybridMultilevel"/>
    <w:tmpl w:val="D2A0DC90"/>
    <w:lvl w:ilvl="0" w:tplc="06E85E7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04F73275"/>
    <w:multiLevelType w:val="hybridMultilevel"/>
    <w:tmpl w:val="005C12D4"/>
    <w:lvl w:ilvl="0" w:tplc="9BA6CDFE">
      <w:start w:val="1"/>
      <w:numFmt w:val="decimal"/>
      <w:lvlText w:val="(%1)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09122F09"/>
    <w:multiLevelType w:val="hybridMultilevel"/>
    <w:tmpl w:val="A9EA1228"/>
    <w:lvl w:ilvl="0" w:tplc="FAB6A904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09617DC0"/>
    <w:multiLevelType w:val="hybridMultilevel"/>
    <w:tmpl w:val="22103A8C"/>
    <w:lvl w:ilvl="0" w:tplc="F0B634BA">
      <w:numFmt w:val="bullet"/>
      <w:lvlText w:val="-"/>
      <w:lvlJc w:val="left"/>
      <w:pPr>
        <w:ind w:left="720" w:hanging="360"/>
      </w:pPr>
      <w:rPr>
        <w:rFonts w:ascii="Arial" w:eastAsia="Calibri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96773AB"/>
    <w:multiLevelType w:val="hybridMultilevel"/>
    <w:tmpl w:val="4C523E08"/>
    <w:lvl w:ilvl="0" w:tplc="8BC69408">
      <w:start w:val="2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8BC69408">
      <w:start w:val="2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123A7355"/>
    <w:multiLevelType w:val="hybridMultilevel"/>
    <w:tmpl w:val="53ECF12C"/>
    <w:lvl w:ilvl="0" w:tplc="C3A4028E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5DF44B8"/>
    <w:multiLevelType w:val="hybridMultilevel"/>
    <w:tmpl w:val="1ECCEC46"/>
    <w:lvl w:ilvl="0" w:tplc="F0B634BA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A0853A1"/>
    <w:multiLevelType w:val="hybridMultilevel"/>
    <w:tmpl w:val="831AE17C"/>
    <w:lvl w:ilvl="0" w:tplc="77487980">
      <w:start w:val="1"/>
      <w:numFmt w:val="decimal"/>
      <w:lvlText w:val="(%1)"/>
      <w:lvlJc w:val="left"/>
      <w:pPr>
        <w:ind w:left="15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0" w:hanging="360"/>
      </w:pPr>
    </w:lvl>
    <w:lvl w:ilvl="2" w:tplc="041A001B" w:tentative="1">
      <w:start w:val="1"/>
      <w:numFmt w:val="lowerRoman"/>
      <w:lvlText w:val="%3."/>
      <w:lvlJc w:val="right"/>
      <w:pPr>
        <w:ind w:left="2620" w:hanging="180"/>
      </w:pPr>
    </w:lvl>
    <w:lvl w:ilvl="3" w:tplc="041A000F" w:tentative="1">
      <w:start w:val="1"/>
      <w:numFmt w:val="decimal"/>
      <w:lvlText w:val="%4."/>
      <w:lvlJc w:val="left"/>
      <w:pPr>
        <w:ind w:left="3340" w:hanging="360"/>
      </w:pPr>
    </w:lvl>
    <w:lvl w:ilvl="4" w:tplc="041A0019" w:tentative="1">
      <w:start w:val="1"/>
      <w:numFmt w:val="lowerLetter"/>
      <w:lvlText w:val="%5."/>
      <w:lvlJc w:val="left"/>
      <w:pPr>
        <w:ind w:left="4060" w:hanging="360"/>
      </w:pPr>
    </w:lvl>
    <w:lvl w:ilvl="5" w:tplc="041A001B" w:tentative="1">
      <w:start w:val="1"/>
      <w:numFmt w:val="lowerRoman"/>
      <w:lvlText w:val="%6."/>
      <w:lvlJc w:val="right"/>
      <w:pPr>
        <w:ind w:left="4780" w:hanging="180"/>
      </w:pPr>
    </w:lvl>
    <w:lvl w:ilvl="6" w:tplc="041A000F" w:tentative="1">
      <w:start w:val="1"/>
      <w:numFmt w:val="decimal"/>
      <w:lvlText w:val="%7."/>
      <w:lvlJc w:val="left"/>
      <w:pPr>
        <w:ind w:left="5500" w:hanging="360"/>
      </w:pPr>
    </w:lvl>
    <w:lvl w:ilvl="7" w:tplc="041A0019" w:tentative="1">
      <w:start w:val="1"/>
      <w:numFmt w:val="lowerLetter"/>
      <w:lvlText w:val="%8."/>
      <w:lvlJc w:val="left"/>
      <w:pPr>
        <w:ind w:left="6220" w:hanging="360"/>
      </w:pPr>
    </w:lvl>
    <w:lvl w:ilvl="8" w:tplc="041A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2" w15:restartNumberingAfterBreak="0">
    <w:nsid w:val="1ACB0EC7"/>
    <w:multiLevelType w:val="hybridMultilevel"/>
    <w:tmpl w:val="1DAA890C"/>
    <w:lvl w:ilvl="0" w:tplc="FFFFFFFF">
      <w:numFmt w:val="bullet"/>
      <w:lvlText w:val="-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DC13746"/>
    <w:multiLevelType w:val="hybridMultilevel"/>
    <w:tmpl w:val="614C1AA2"/>
    <w:lvl w:ilvl="0" w:tplc="82D0E9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33A2B"/>
    <w:multiLevelType w:val="hybridMultilevel"/>
    <w:tmpl w:val="823248D2"/>
    <w:lvl w:ilvl="0" w:tplc="EFA8C732">
      <w:start w:val="1"/>
      <w:numFmt w:val="bullet"/>
      <w:lvlText w:val="-"/>
      <w:lvlJc w:val="left"/>
      <w:pPr>
        <w:ind w:left="1069" w:hanging="360"/>
      </w:p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22890F67"/>
    <w:multiLevelType w:val="hybridMultilevel"/>
    <w:tmpl w:val="70BC4F7A"/>
    <w:lvl w:ilvl="0" w:tplc="C6E48D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5F14255"/>
    <w:multiLevelType w:val="hybridMultilevel"/>
    <w:tmpl w:val="08D2AE94"/>
    <w:lvl w:ilvl="0" w:tplc="8BC69408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7D67763"/>
    <w:multiLevelType w:val="hybridMultilevel"/>
    <w:tmpl w:val="29248D18"/>
    <w:lvl w:ilvl="0" w:tplc="3340A618">
      <w:start w:val="1"/>
      <w:numFmt w:val="decimal"/>
      <w:lvlText w:val="(%1)"/>
      <w:lvlJc w:val="left"/>
      <w:pPr>
        <w:ind w:left="720" w:hanging="360"/>
      </w:pPr>
      <w:rPr>
        <w:color w:val="0070C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7FE63AF"/>
    <w:multiLevelType w:val="hybridMultilevel"/>
    <w:tmpl w:val="78A4B14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66640A"/>
    <w:multiLevelType w:val="singleLevel"/>
    <w:tmpl w:val="09B49C56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0" w15:restartNumberingAfterBreak="0">
    <w:nsid w:val="2C1C72DF"/>
    <w:multiLevelType w:val="hybridMultilevel"/>
    <w:tmpl w:val="26785392"/>
    <w:lvl w:ilvl="0" w:tplc="EFA8C732">
      <w:start w:val="1"/>
      <w:numFmt w:val="bullet"/>
      <w:lvlText w:val="-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F23F6"/>
    <w:multiLevelType w:val="hybridMultilevel"/>
    <w:tmpl w:val="80EC3D86"/>
    <w:lvl w:ilvl="0" w:tplc="5FA81C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4CF15A2"/>
    <w:multiLevelType w:val="hybridMultilevel"/>
    <w:tmpl w:val="F1DE9324"/>
    <w:lvl w:ilvl="0" w:tplc="82E4CF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6F93DF9"/>
    <w:multiLevelType w:val="hybridMultilevel"/>
    <w:tmpl w:val="7F963908"/>
    <w:lvl w:ilvl="0" w:tplc="8BC69408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A02E1B"/>
    <w:multiLevelType w:val="hybridMultilevel"/>
    <w:tmpl w:val="FEDA8182"/>
    <w:lvl w:ilvl="0" w:tplc="EE664C6A">
      <w:start w:val="1"/>
      <w:numFmt w:val="decimal"/>
      <w:lvlText w:val="(%1)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37E213B9"/>
    <w:multiLevelType w:val="hybridMultilevel"/>
    <w:tmpl w:val="BBF88D2C"/>
    <w:lvl w:ilvl="0" w:tplc="DAAC717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38857B6F"/>
    <w:multiLevelType w:val="hybridMultilevel"/>
    <w:tmpl w:val="C0BA1B7C"/>
    <w:lvl w:ilvl="0" w:tplc="151C4B9A">
      <w:start w:val="12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1A4A03"/>
    <w:multiLevelType w:val="hybridMultilevel"/>
    <w:tmpl w:val="5F5A5A2C"/>
    <w:lvl w:ilvl="0" w:tplc="0C30E7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4E7C56"/>
    <w:multiLevelType w:val="hybridMultilevel"/>
    <w:tmpl w:val="09D486EA"/>
    <w:lvl w:ilvl="0" w:tplc="4404E47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A6F7D12"/>
    <w:multiLevelType w:val="hybridMultilevel"/>
    <w:tmpl w:val="CDF84224"/>
    <w:lvl w:ilvl="0" w:tplc="4C7209C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D645F1E"/>
    <w:multiLevelType w:val="hybridMultilevel"/>
    <w:tmpl w:val="77F20BE2"/>
    <w:lvl w:ilvl="0" w:tplc="B600C27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DA1CF1"/>
    <w:multiLevelType w:val="hybridMultilevel"/>
    <w:tmpl w:val="E800DC36"/>
    <w:lvl w:ilvl="0" w:tplc="EFA8C732">
      <w:start w:val="1"/>
      <w:numFmt w:val="bullet"/>
      <w:lvlText w:val="-"/>
      <w:lvlJc w:val="left"/>
      <w:pPr>
        <w:ind w:left="1069" w:hanging="360"/>
      </w:p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2" w15:restartNumberingAfterBreak="0">
    <w:nsid w:val="3E11525B"/>
    <w:multiLevelType w:val="hybridMultilevel"/>
    <w:tmpl w:val="F0301548"/>
    <w:lvl w:ilvl="0" w:tplc="011A96D6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EEC2020"/>
    <w:multiLevelType w:val="singleLevel"/>
    <w:tmpl w:val="82D0E96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4" w15:restartNumberingAfterBreak="0">
    <w:nsid w:val="3FAD19B5"/>
    <w:multiLevelType w:val="hybridMultilevel"/>
    <w:tmpl w:val="F894DAC4"/>
    <w:lvl w:ilvl="0" w:tplc="2C2CFA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06E0C2A"/>
    <w:multiLevelType w:val="hybridMultilevel"/>
    <w:tmpl w:val="B76C3E70"/>
    <w:lvl w:ilvl="0" w:tplc="EFA8C732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C460A5"/>
    <w:multiLevelType w:val="hybridMultilevel"/>
    <w:tmpl w:val="3520676E"/>
    <w:lvl w:ilvl="0" w:tplc="5B1CB9E0">
      <w:start w:val="1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0CA52F1"/>
    <w:multiLevelType w:val="hybridMultilevel"/>
    <w:tmpl w:val="794252CA"/>
    <w:lvl w:ilvl="0" w:tplc="EFA8C732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0CF0453"/>
    <w:multiLevelType w:val="hybridMultilevel"/>
    <w:tmpl w:val="0BB47AF8"/>
    <w:lvl w:ilvl="0" w:tplc="EFA8C732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1367A61"/>
    <w:multiLevelType w:val="hybridMultilevel"/>
    <w:tmpl w:val="E3F0F1A6"/>
    <w:lvl w:ilvl="0" w:tplc="21423198">
      <w:start w:val="1"/>
      <w:numFmt w:val="decimal"/>
      <w:lvlText w:val="(%1)"/>
      <w:lvlJc w:val="left"/>
      <w:pPr>
        <w:ind w:left="1362" w:hanging="79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41646094"/>
    <w:multiLevelType w:val="hybridMultilevel"/>
    <w:tmpl w:val="E800F474"/>
    <w:lvl w:ilvl="0" w:tplc="D6BA3FF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1" w15:restartNumberingAfterBreak="0">
    <w:nsid w:val="43560360"/>
    <w:multiLevelType w:val="hybridMultilevel"/>
    <w:tmpl w:val="BB88EEE6"/>
    <w:lvl w:ilvl="0" w:tplc="7DF0DFA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46770CC0"/>
    <w:multiLevelType w:val="hybridMultilevel"/>
    <w:tmpl w:val="F7DEBCC2"/>
    <w:lvl w:ilvl="0" w:tplc="81EA5DE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46B3089B"/>
    <w:multiLevelType w:val="hybridMultilevel"/>
    <w:tmpl w:val="CB26FBC6"/>
    <w:lvl w:ilvl="0" w:tplc="06F4305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EE685D"/>
    <w:multiLevelType w:val="hybridMultilevel"/>
    <w:tmpl w:val="1ECE0698"/>
    <w:lvl w:ilvl="0" w:tplc="EE84DC7C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4B1C3D63"/>
    <w:multiLevelType w:val="singleLevel"/>
    <w:tmpl w:val="82D0E96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6" w15:restartNumberingAfterBreak="0">
    <w:nsid w:val="4BAF2CA4"/>
    <w:multiLevelType w:val="hybridMultilevel"/>
    <w:tmpl w:val="F4BC57A8"/>
    <w:lvl w:ilvl="0" w:tplc="B53C4510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BD56903"/>
    <w:multiLevelType w:val="singleLevel"/>
    <w:tmpl w:val="B9C8B1C2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78" w15:restartNumberingAfterBreak="0">
    <w:nsid w:val="4CCD1A66"/>
    <w:multiLevelType w:val="hybridMultilevel"/>
    <w:tmpl w:val="C2EECB54"/>
    <w:lvl w:ilvl="0" w:tplc="2BA84F1A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4D4F03C2"/>
    <w:multiLevelType w:val="hybridMultilevel"/>
    <w:tmpl w:val="A4725664"/>
    <w:lvl w:ilvl="0" w:tplc="8BC69408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D840F9F"/>
    <w:multiLevelType w:val="hybridMultilevel"/>
    <w:tmpl w:val="F6F483E2"/>
    <w:lvl w:ilvl="0" w:tplc="2946EE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4DDD5F96"/>
    <w:multiLevelType w:val="hybridMultilevel"/>
    <w:tmpl w:val="01E0567E"/>
    <w:lvl w:ilvl="0" w:tplc="D39ED5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05A5E54"/>
    <w:multiLevelType w:val="hybridMultilevel"/>
    <w:tmpl w:val="130C146C"/>
    <w:lvl w:ilvl="0" w:tplc="80C223F0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15D2442"/>
    <w:multiLevelType w:val="singleLevel"/>
    <w:tmpl w:val="82D0E96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51E1653B"/>
    <w:multiLevelType w:val="hybridMultilevel"/>
    <w:tmpl w:val="CC58D530"/>
    <w:lvl w:ilvl="0" w:tplc="A4F82C74">
      <w:start w:val="1"/>
      <w:numFmt w:val="decimal"/>
      <w:lvlText w:val="(%1)"/>
      <w:lvlJc w:val="left"/>
      <w:pPr>
        <w:ind w:left="115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1F561CD"/>
    <w:multiLevelType w:val="hybridMultilevel"/>
    <w:tmpl w:val="49944940"/>
    <w:lvl w:ilvl="0" w:tplc="8BBE85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3367B42"/>
    <w:multiLevelType w:val="hybridMultilevel"/>
    <w:tmpl w:val="CA1C4B06"/>
    <w:lvl w:ilvl="0" w:tplc="F0B634BA">
      <w:numFmt w:val="bullet"/>
      <w:lvlText w:val="-"/>
      <w:lvlJc w:val="left"/>
      <w:pPr>
        <w:ind w:left="720" w:hanging="360"/>
      </w:pPr>
      <w:rPr>
        <w:rFonts w:ascii="Arial" w:eastAsia="Calibri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3831D4B"/>
    <w:multiLevelType w:val="hybridMultilevel"/>
    <w:tmpl w:val="10EA4290"/>
    <w:lvl w:ilvl="0" w:tplc="34F865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6E5482"/>
    <w:multiLevelType w:val="hybridMultilevel"/>
    <w:tmpl w:val="96BE7282"/>
    <w:lvl w:ilvl="0" w:tplc="40F084F6">
      <w:start w:val="1"/>
      <w:numFmt w:val="decimal"/>
      <w:lvlText w:val="(%1)"/>
      <w:lvlJc w:val="left"/>
      <w:pPr>
        <w:ind w:left="1938" w:hanging="945"/>
      </w:pPr>
    </w:lvl>
    <w:lvl w:ilvl="1" w:tplc="041A0019">
      <w:start w:val="1"/>
      <w:numFmt w:val="lowerLetter"/>
      <w:lvlText w:val="%2."/>
      <w:lvlJc w:val="left"/>
      <w:pPr>
        <w:ind w:left="2073" w:hanging="360"/>
      </w:pPr>
    </w:lvl>
    <w:lvl w:ilvl="2" w:tplc="041A001B">
      <w:start w:val="1"/>
      <w:numFmt w:val="lowerRoman"/>
      <w:lvlText w:val="%3."/>
      <w:lvlJc w:val="right"/>
      <w:pPr>
        <w:ind w:left="2793" w:hanging="180"/>
      </w:pPr>
    </w:lvl>
    <w:lvl w:ilvl="3" w:tplc="041A000F">
      <w:start w:val="1"/>
      <w:numFmt w:val="decimal"/>
      <w:lvlText w:val="%4."/>
      <w:lvlJc w:val="left"/>
      <w:pPr>
        <w:ind w:left="3513" w:hanging="360"/>
      </w:pPr>
    </w:lvl>
    <w:lvl w:ilvl="4" w:tplc="041A0019">
      <w:start w:val="1"/>
      <w:numFmt w:val="lowerLetter"/>
      <w:lvlText w:val="%5."/>
      <w:lvlJc w:val="left"/>
      <w:pPr>
        <w:ind w:left="4233" w:hanging="360"/>
      </w:pPr>
    </w:lvl>
    <w:lvl w:ilvl="5" w:tplc="041A001B">
      <w:start w:val="1"/>
      <w:numFmt w:val="lowerRoman"/>
      <w:lvlText w:val="%6."/>
      <w:lvlJc w:val="right"/>
      <w:pPr>
        <w:ind w:left="4953" w:hanging="180"/>
      </w:pPr>
    </w:lvl>
    <w:lvl w:ilvl="6" w:tplc="041A000F">
      <w:start w:val="1"/>
      <w:numFmt w:val="decimal"/>
      <w:lvlText w:val="%7."/>
      <w:lvlJc w:val="left"/>
      <w:pPr>
        <w:ind w:left="5673" w:hanging="360"/>
      </w:pPr>
    </w:lvl>
    <w:lvl w:ilvl="7" w:tplc="041A0019">
      <w:start w:val="1"/>
      <w:numFmt w:val="lowerLetter"/>
      <w:lvlText w:val="%8."/>
      <w:lvlJc w:val="left"/>
      <w:pPr>
        <w:ind w:left="6393" w:hanging="360"/>
      </w:pPr>
    </w:lvl>
    <w:lvl w:ilvl="8" w:tplc="041A001B">
      <w:start w:val="1"/>
      <w:numFmt w:val="lowerRoman"/>
      <w:lvlText w:val="%9."/>
      <w:lvlJc w:val="right"/>
      <w:pPr>
        <w:ind w:left="7113" w:hanging="180"/>
      </w:pPr>
    </w:lvl>
  </w:abstractNum>
  <w:abstractNum w:abstractNumId="89" w15:restartNumberingAfterBreak="0">
    <w:nsid w:val="550A1A62"/>
    <w:multiLevelType w:val="hybridMultilevel"/>
    <w:tmpl w:val="7A6E3574"/>
    <w:lvl w:ilvl="0" w:tplc="067884A0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0" w15:restartNumberingAfterBreak="0">
    <w:nsid w:val="55154BA0"/>
    <w:multiLevelType w:val="hybridMultilevel"/>
    <w:tmpl w:val="F802E534"/>
    <w:lvl w:ilvl="0" w:tplc="27E84E6C">
      <w:start w:val="1"/>
      <w:numFmt w:val="decimal"/>
      <w:lvlText w:val="(%1)"/>
      <w:lvlJc w:val="left"/>
      <w:pPr>
        <w:ind w:left="81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9" w:hanging="360"/>
      </w:pPr>
    </w:lvl>
    <w:lvl w:ilvl="2" w:tplc="041A001B" w:tentative="1">
      <w:start w:val="1"/>
      <w:numFmt w:val="lowerRoman"/>
      <w:lvlText w:val="%3."/>
      <w:lvlJc w:val="right"/>
      <w:pPr>
        <w:ind w:left="2259" w:hanging="180"/>
      </w:pPr>
    </w:lvl>
    <w:lvl w:ilvl="3" w:tplc="041A000F" w:tentative="1">
      <w:start w:val="1"/>
      <w:numFmt w:val="decimal"/>
      <w:lvlText w:val="%4."/>
      <w:lvlJc w:val="left"/>
      <w:pPr>
        <w:ind w:left="2979" w:hanging="360"/>
      </w:pPr>
    </w:lvl>
    <w:lvl w:ilvl="4" w:tplc="041A0019" w:tentative="1">
      <w:start w:val="1"/>
      <w:numFmt w:val="lowerLetter"/>
      <w:lvlText w:val="%5."/>
      <w:lvlJc w:val="left"/>
      <w:pPr>
        <w:ind w:left="3699" w:hanging="360"/>
      </w:pPr>
    </w:lvl>
    <w:lvl w:ilvl="5" w:tplc="041A001B" w:tentative="1">
      <w:start w:val="1"/>
      <w:numFmt w:val="lowerRoman"/>
      <w:lvlText w:val="%6."/>
      <w:lvlJc w:val="right"/>
      <w:pPr>
        <w:ind w:left="4419" w:hanging="180"/>
      </w:pPr>
    </w:lvl>
    <w:lvl w:ilvl="6" w:tplc="041A000F" w:tentative="1">
      <w:start w:val="1"/>
      <w:numFmt w:val="decimal"/>
      <w:lvlText w:val="%7."/>
      <w:lvlJc w:val="left"/>
      <w:pPr>
        <w:ind w:left="5139" w:hanging="360"/>
      </w:pPr>
    </w:lvl>
    <w:lvl w:ilvl="7" w:tplc="041A0019" w:tentative="1">
      <w:start w:val="1"/>
      <w:numFmt w:val="lowerLetter"/>
      <w:lvlText w:val="%8."/>
      <w:lvlJc w:val="left"/>
      <w:pPr>
        <w:ind w:left="5859" w:hanging="360"/>
      </w:pPr>
    </w:lvl>
    <w:lvl w:ilvl="8" w:tplc="041A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1" w15:restartNumberingAfterBreak="0">
    <w:nsid w:val="567E6A16"/>
    <w:multiLevelType w:val="hybridMultilevel"/>
    <w:tmpl w:val="2C56500C"/>
    <w:lvl w:ilvl="0" w:tplc="6E66A55E">
      <w:start w:val="7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8062018"/>
    <w:multiLevelType w:val="hybridMultilevel"/>
    <w:tmpl w:val="50E83D7E"/>
    <w:lvl w:ilvl="0" w:tplc="369EB190">
      <w:start w:val="1"/>
      <w:numFmt w:val="decimal"/>
      <w:lvlText w:val="(%1)"/>
      <w:lvlJc w:val="left"/>
      <w:pPr>
        <w:ind w:left="1140" w:hanging="4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58365585"/>
    <w:multiLevelType w:val="hybridMultilevel"/>
    <w:tmpl w:val="F54C0B00"/>
    <w:lvl w:ilvl="0" w:tplc="11BCC8D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8840806"/>
    <w:multiLevelType w:val="hybridMultilevel"/>
    <w:tmpl w:val="E8E669A6"/>
    <w:lvl w:ilvl="0" w:tplc="F0B634BA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8C42394"/>
    <w:multiLevelType w:val="hybridMultilevel"/>
    <w:tmpl w:val="FC2CAAE2"/>
    <w:lvl w:ilvl="0" w:tplc="8C86673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 w15:restartNumberingAfterBreak="0">
    <w:nsid w:val="58CE1D46"/>
    <w:multiLevelType w:val="hybridMultilevel"/>
    <w:tmpl w:val="8D1E52D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9D3721"/>
    <w:multiLevelType w:val="hybridMultilevel"/>
    <w:tmpl w:val="77661AA8"/>
    <w:lvl w:ilvl="0" w:tplc="5C48B432">
      <w:start w:val="350"/>
      <w:numFmt w:val="bullet"/>
      <w:lvlText w:val="-"/>
      <w:lvlJc w:val="left"/>
      <w:pPr>
        <w:ind w:left="1080" w:hanging="360"/>
      </w:pPr>
      <w:rPr>
        <w:rFonts w:ascii="SLO_Avant_Garde" w:eastAsia="Times New Roman" w:hAnsi="SLO_Avant_Gard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5AAB2582"/>
    <w:multiLevelType w:val="hybridMultilevel"/>
    <w:tmpl w:val="30F6D2D0"/>
    <w:lvl w:ilvl="0" w:tplc="F0B634BA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1459B5"/>
    <w:multiLevelType w:val="hybridMultilevel"/>
    <w:tmpl w:val="8DB26A28"/>
    <w:lvl w:ilvl="0" w:tplc="F0B634BA">
      <w:numFmt w:val="bullet"/>
      <w:lvlText w:val="-"/>
      <w:lvlJc w:val="left"/>
      <w:pPr>
        <w:ind w:left="720" w:hanging="360"/>
      </w:pPr>
      <w:rPr>
        <w:rFonts w:ascii="Arial" w:eastAsia="Calibri" w:hAnsi="Arial" w:cs="Times New Roman" w:hint="default"/>
      </w:rPr>
    </w:lvl>
    <w:lvl w:ilvl="1" w:tplc="F0B634BA">
      <w:numFmt w:val="bullet"/>
      <w:lvlText w:val="-"/>
      <w:lvlJc w:val="left"/>
      <w:pPr>
        <w:ind w:left="1440" w:hanging="360"/>
      </w:pPr>
      <w:rPr>
        <w:rFonts w:ascii="Arial" w:eastAsia="Calibri" w:hAnsi="Arial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B756FEF"/>
    <w:multiLevelType w:val="hybridMultilevel"/>
    <w:tmpl w:val="2D5EB36A"/>
    <w:lvl w:ilvl="0" w:tplc="D6B8F9F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5E2D210C"/>
    <w:multiLevelType w:val="hybridMultilevel"/>
    <w:tmpl w:val="01F42B02"/>
    <w:lvl w:ilvl="0" w:tplc="0748BAA0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5F25470A"/>
    <w:multiLevelType w:val="hybridMultilevel"/>
    <w:tmpl w:val="3A403D5C"/>
    <w:lvl w:ilvl="0" w:tplc="89389BE6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16D59EA"/>
    <w:multiLevelType w:val="hybridMultilevel"/>
    <w:tmpl w:val="D5582A44"/>
    <w:lvl w:ilvl="0" w:tplc="A8B6DD06">
      <w:start w:val="1"/>
      <w:numFmt w:val="decimal"/>
      <w:lvlText w:val="(%1)"/>
      <w:lvlJc w:val="left"/>
      <w:pPr>
        <w:ind w:left="11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9" w:hanging="360"/>
      </w:pPr>
    </w:lvl>
    <w:lvl w:ilvl="2" w:tplc="041A001B" w:tentative="1">
      <w:start w:val="1"/>
      <w:numFmt w:val="lowerRoman"/>
      <w:lvlText w:val="%3."/>
      <w:lvlJc w:val="right"/>
      <w:pPr>
        <w:ind w:left="2569" w:hanging="180"/>
      </w:pPr>
    </w:lvl>
    <w:lvl w:ilvl="3" w:tplc="041A000F" w:tentative="1">
      <w:start w:val="1"/>
      <w:numFmt w:val="decimal"/>
      <w:lvlText w:val="%4."/>
      <w:lvlJc w:val="left"/>
      <w:pPr>
        <w:ind w:left="3289" w:hanging="360"/>
      </w:pPr>
    </w:lvl>
    <w:lvl w:ilvl="4" w:tplc="041A0019" w:tentative="1">
      <w:start w:val="1"/>
      <w:numFmt w:val="lowerLetter"/>
      <w:lvlText w:val="%5."/>
      <w:lvlJc w:val="left"/>
      <w:pPr>
        <w:ind w:left="4009" w:hanging="360"/>
      </w:pPr>
    </w:lvl>
    <w:lvl w:ilvl="5" w:tplc="041A001B" w:tentative="1">
      <w:start w:val="1"/>
      <w:numFmt w:val="lowerRoman"/>
      <w:lvlText w:val="%6."/>
      <w:lvlJc w:val="right"/>
      <w:pPr>
        <w:ind w:left="4729" w:hanging="180"/>
      </w:pPr>
    </w:lvl>
    <w:lvl w:ilvl="6" w:tplc="041A000F" w:tentative="1">
      <w:start w:val="1"/>
      <w:numFmt w:val="decimal"/>
      <w:lvlText w:val="%7."/>
      <w:lvlJc w:val="left"/>
      <w:pPr>
        <w:ind w:left="5449" w:hanging="360"/>
      </w:pPr>
    </w:lvl>
    <w:lvl w:ilvl="7" w:tplc="041A0019" w:tentative="1">
      <w:start w:val="1"/>
      <w:numFmt w:val="lowerLetter"/>
      <w:lvlText w:val="%8."/>
      <w:lvlJc w:val="left"/>
      <w:pPr>
        <w:ind w:left="6169" w:hanging="360"/>
      </w:pPr>
    </w:lvl>
    <w:lvl w:ilvl="8" w:tplc="041A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4" w15:restartNumberingAfterBreak="0">
    <w:nsid w:val="633A0177"/>
    <w:multiLevelType w:val="hybridMultilevel"/>
    <w:tmpl w:val="EBE665A6"/>
    <w:lvl w:ilvl="0" w:tplc="0F14DA5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 w15:restartNumberingAfterBreak="0">
    <w:nsid w:val="64113F09"/>
    <w:multiLevelType w:val="hybridMultilevel"/>
    <w:tmpl w:val="D61EC352"/>
    <w:lvl w:ilvl="0" w:tplc="FE78ED2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66E81F1D"/>
    <w:multiLevelType w:val="hybridMultilevel"/>
    <w:tmpl w:val="8EE46E1C"/>
    <w:lvl w:ilvl="0" w:tplc="D8FCB2B0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7" w15:restartNumberingAfterBreak="0">
    <w:nsid w:val="694F513D"/>
    <w:multiLevelType w:val="hybridMultilevel"/>
    <w:tmpl w:val="C2A6F1DA"/>
    <w:lvl w:ilvl="0" w:tplc="BE3690A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DDA0A5D"/>
    <w:multiLevelType w:val="singleLevel"/>
    <w:tmpl w:val="9424BF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9" w15:restartNumberingAfterBreak="0">
    <w:nsid w:val="6FEB68D3"/>
    <w:multiLevelType w:val="hybridMultilevel"/>
    <w:tmpl w:val="71C28DF4"/>
    <w:lvl w:ilvl="0" w:tplc="6D8AA32C">
      <w:start w:val="1"/>
      <w:numFmt w:val="decimal"/>
      <w:lvlText w:val="(%1)"/>
      <w:lvlJc w:val="left"/>
      <w:pPr>
        <w:ind w:left="2771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3491" w:hanging="360"/>
      </w:pPr>
    </w:lvl>
    <w:lvl w:ilvl="2" w:tplc="041A001B" w:tentative="1">
      <w:start w:val="1"/>
      <w:numFmt w:val="lowerRoman"/>
      <w:lvlText w:val="%3."/>
      <w:lvlJc w:val="right"/>
      <w:pPr>
        <w:ind w:left="4211" w:hanging="180"/>
      </w:pPr>
    </w:lvl>
    <w:lvl w:ilvl="3" w:tplc="041A000F" w:tentative="1">
      <w:start w:val="1"/>
      <w:numFmt w:val="decimal"/>
      <w:lvlText w:val="%4."/>
      <w:lvlJc w:val="left"/>
      <w:pPr>
        <w:ind w:left="4931" w:hanging="360"/>
      </w:pPr>
    </w:lvl>
    <w:lvl w:ilvl="4" w:tplc="041A0019" w:tentative="1">
      <w:start w:val="1"/>
      <w:numFmt w:val="lowerLetter"/>
      <w:lvlText w:val="%5."/>
      <w:lvlJc w:val="left"/>
      <w:pPr>
        <w:ind w:left="5651" w:hanging="360"/>
      </w:pPr>
    </w:lvl>
    <w:lvl w:ilvl="5" w:tplc="041A001B" w:tentative="1">
      <w:start w:val="1"/>
      <w:numFmt w:val="lowerRoman"/>
      <w:lvlText w:val="%6."/>
      <w:lvlJc w:val="right"/>
      <w:pPr>
        <w:ind w:left="6371" w:hanging="180"/>
      </w:pPr>
    </w:lvl>
    <w:lvl w:ilvl="6" w:tplc="041A000F" w:tentative="1">
      <w:start w:val="1"/>
      <w:numFmt w:val="decimal"/>
      <w:lvlText w:val="%7."/>
      <w:lvlJc w:val="left"/>
      <w:pPr>
        <w:ind w:left="7091" w:hanging="360"/>
      </w:pPr>
    </w:lvl>
    <w:lvl w:ilvl="7" w:tplc="041A0019" w:tentative="1">
      <w:start w:val="1"/>
      <w:numFmt w:val="lowerLetter"/>
      <w:lvlText w:val="%8."/>
      <w:lvlJc w:val="left"/>
      <w:pPr>
        <w:ind w:left="7811" w:hanging="360"/>
      </w:pPr>
    </w:lvl>
    <w:lvl w:ilvl="8" w:tplc="041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10" w15:restartNumberingAfterBreak="0">
    <w:nsid w:val="728239FA"/>
    <w:multiLevelType w:val="hybridMultilevel"/>
    <w:tmpl w:val="B2562258"/>
    <w:lvl w:ilvl="0" w:tplc="BB24F786">
      <w:start w:val="1"/>
      <w:numFmt w:val="bullet"/>
      <w:lvlText w:val="־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0B634B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Calibri" w:hAnsi="Arial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A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A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A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1" w15:restartNumberingAfterBreak="0">
    <w:nsid w:val="72951E0A"/>
    <w:multiLevelType w:val="hybridMultilevel"/>
    <w:tmpl w:val="0940316E"/>
    <w:lvl w:ilvl="0" w:tplc="204ED8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73167224"/>
    <w:multiLevelType w:val="hybridMultilevel"/>
    <w:tmpl w:val="7B3886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A71F76"/>
    <w:multiLevelType w:val="hybridMultilevel"/>
    <w:tmpl w:val="F372E072"/>
    <w:lvl w:ilvl="0" w:tplc="996648D8">
      <w:start w:val="1"/>
      <w:numFmt w:val="lowerLetter"/>
      <w:lvlText w:val="%1)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4" w15:restartNumberingAfterBreak="0">
    <w:nsid w:val="75451D60"/>
    <w:multiLevelType w:val="hybridMultilevel"/>
    <w:tmpl w:val="0FA8FB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8D37B53"/>
    <w:multiLevelType w:val="hybridMultilevel"/>
    <w:tmpl w:val="DCE86F1A"/>
    <w:lvl w:ilvl="0" w:tplc="EFA8C732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9365254"/>
    <w:multiLevelType w:val="hybridMultilevel"/>
    <w:tmpl w:val="C52A5A2C"/>
    <w:lvl w:ilvl="0" w:tplc="8570B1C0">
      <w:start w:val="1"/>
      <w:numFmt w:val="decimal"/>
      <w:lvlText w:val="(%1)"/>
      <w:lvlJc w:val="left"/>
      <w:pPr>
        <w:ind w:left="362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797608F6"/>
    <w:multiLevelType w:val="hybridMultilevel"/>
    <w:tmpl w:val="081EE1F4"/>
    <w:lvl w:ilvl="0" w:tplc="049E85F2">
      <w:start w:val="1"/>
      <w:numFmt w:val="decimal"/>
      <w:lvlText w:val="(%1)"/>
      <w:lvlJc w:val="left"/>
      <w:pPr>
        <w:ind w:left="118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9BA1FE5"/>
    <w:multiLevelType w:val="hybridMultilevel"/>
    <w:tmpl w:val="8082A436"/>
    <w:lvl w:ilvl="0" w:tplc="EFA8C732">
      <w:start w:val="1"/>
      <w:numFmt w:val="bullet"/>
      <w:lvlText w:val="-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9F50E9C"/>
    <w:multiLevelType w:val="hybridMultilevel"/>
    <w:tmpl w:val="004475DE"/>
    <w:lvl w:ilvl="0" w:tplc="20C6C8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C4E0AE4"/>
    <w:multiLevelType w:val="hybridMultilevel"/>
    <w:tmpl w:val="E014E1E6"/>
    <w:lvl w:ilvl="0" w:tplc="EFA8C732">
      <w:start w:val="1"/>
      <w:numFmt w:val="bullet"/>
      <w:lvlText w:val="-"/>
      <w:lvlJc w:val="left"/>
      <w:pPr>
        <w:ind w:left="1212" w:hanging="360"/>
      </w:p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20"/>
  </w:num>
  <w:num w:numId="18">
    <w:abstractNumId w:val="21"/>
  </w:num>
  <w:num w:numId="19">
    <w:abstractNumId w:val="23"/>
  </w:num>
  <w:num w:numId="20">
    <w:abstractNumId w:val="24"/>
  </w:num>
  <w:num w:numId="21">
    <w:abstractNumId w:val="25"/>
  </w:num>
  <w:num w:numId="22">
    <w:abstractNumId w:val="26"/>
  </w:num>
  <w:num w:numId="23">
    <w:abstractNumId w:val="28"/>
  </w:num>
  <w:num w:numId="24">
    <w:abstractNumId w:val="30"/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9"/>
  </w:num>
  <w:num w:numId="28">
    <w:abstractNumId w:val="96"/>
  </w:num>
  <w:num w:numId="29">
    <w:abstractNumId w:val="43"/>
  </w:num>
  <w:num w:numId="30">
    <w:abstractNumId w:val="70"/>
  </w:num>
  <w:num w:numId="3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89"/>
  </w:num>
  <w:num w:numId="3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3"/>
  </w:num>
  <w:num w:numId="36">
    <w:abstractNumId w:val="33"/>
  </w:num>
  <w:num w:numId="37">
    <w:abstractNumId w:val="86"/>
  </w:num>
  <w:num w:numId="38">
    <w:abstractNumId w:val="94"/>
  </w:num>
  <w:num w:numId="39">
    <w:abstractNumId w:val="98"/>
  </w:num>
  <w:num w:numId="40">
    <w:abstractNumId w:val="40"/>
  </w:num>
  <w:num w:numId="41">
    <w:abstractNumId w:val="102"/>
  </w:num>
  <w:num w:numId="42">
    <w:abstractNumId w:val="115"/>
  </w:num>
  <w:num w:numId="43">
    <w:abstractNumId w:val="75"/>
  </w:num>
  <w:num w:numId="44">
    <w:abstractNumId w:val="65"/>
  </w:num>
  <w:num w:numId="45">
    <w:abstractNumId w:val="118"/>
  </w:num>
  <w:num w:numId="46">
    <w:abstractNumId w:val="49"/>
  </w:num>
  <w:num w:numId="47">
    <w:abstractNumId w:val="48"/>
  </w:num>
  <w:num w:numId="48">
    <w:abstractNumId w:val="113"/>
  </w:num>
  <w:num w:numId="49">
    <w:abstractNumId w:val="107"/>
  </w:num>
  <w:num w:numId="50">
    <w:abstractNumId w:val="83"/>
  </w:num>
  <w:num w:numId="51">
    <w:abstractNumId w:val="63"/>
  </w:num>
  <w:num w:numId="52">
    <w:abstractNumId w:val="120"/>
  </w:num>
  <w:num w:numId="53">
    <w:abstractNumId w:val="44"/>
  </w:num>
  <w:num w:numId="54">
    <w:abstractNumId w:val="67"/>
  </w:num>
  <w:num w:numId="55">
    <w:abstractNumId w:val="77"/>
  </w:num>
  <w:num w:numId="56">
    <w:abstractNumId w:val="64"/>
  </w:num>
  <w:num w:numId="57">
    <w:abstractNumId w:val="78"/>
  </w:num>
  <w:num w:numId="5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7"/>
  </w:num>
  <w:num w:numId="60">
    <w:abstractNumId w:val="100"/>
  </w:num>
  <w:num w:numId="61">
    <w:abstractNumId w:val="66"/>
  </w:num>
  <w:num w:numId="62">
    <w:abstractNumId w:val="46"/>
  </w:num>
  <w:num w:numId="63">
    <w:abstractNumId w:val="34"/>
  </w:num>
  <w:num w:numId="64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8"/>
  </w:num>
  <w:num w:numId="66">
    <w:abstractNumId w:val="68"/>
  </w:num>
  <w:num w:numId="67">
    <w:abstractNumId w:val="91"/>
  </w:num>
  <w:num w:numId="6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9">
    <w:abstractNumId w:val="62"/>
  </w:num>
  <w:num w:numId="70">
    <w:abstractNumId w:val="50"/>
  </w:num>
  <w:num w:numId="71">
    <w:abstractNumId w:val="92"/>
  </w:num>
  <w:num w:numId="72">
    <w:abstractNumId w:val="39"/>
  </w:num>
  <w:num w:numId="73">
    <w:abstractNumId w:val="61"/>
  </w:num>
  <w:num w:numId="74">
    <w:abstractNumId w:val="108"/>
  </w:num>
  <w:num w:numId="75">
    <w:abstractNumId w:val="41"/>
  </w:num>
  <w:num w:numId="76">
    <w:abstractNumId w:val="90"/>
  </w:num>
  <w:num w:numId="77">
    <w:abstractNumId w:val="73"/>
  </w:num>
  <w:num w:numId="78">
    <w:abstractNumId w:val="55"/>
  </w:num>
  <w:num w:numId="79">
    <w:abstractNumId w:val="37"/>
  </w:num>
  <w:num w:numId="80">
    <w:abstractNumId w:val="117"/>
  </w:num>
  <w:num w:numId="81">
    <w:abstractNumId w:val="36"/>
  </w:num>
  <w:num w:numId="82">
    <w:abstractNumId w:val="45"/>
  </w:num>
  <w:num w:numId="83">
    <w:abstractNumId w:val="81"/>
  </w:num>
  <w:num w:numId="84">
    <w:abstractNumId w:val="116"/>
  </w:num>
  <w:num w:numId="85">
    <w:abstractNumId w:val="110"/>
  </w:num>
  <w:num w:numId="86">
    <w:abstractNumId w:val="99"/>
  </w:num>
  <w:num w:numId="87">
    <w:abstractNumId w:val="60"/>
  </w:num>
  <w:num w:numId="88">
    <w:abstractNumId w:val="103"/>
  </w:num>
  <w:num w:numId="89">
    <w:abstractNumId w:val="105"/>
  </w:num>
  <w:num w:numId="90">
    <w:abstractNumId w:val="101"/>
  </w:num>
  <w:num w:numId="91">
    <w:abstractNumId w:val="84"/>
  </w:num>
  <w:num w:numId="92">
    <w:abstractNumId w:val="59"/>
  </w:num>
  <w:num w:numId="93">
    <w:abstractNumId w:val="76"/>
  </w:num>
  <w:num w:numId="94">
    <w:abstractNumId w:val="111"/>
  </w:num>
  <w:num w:numId="95">
    <w:abstractNumId w:val="93"/>
  </w:num>
  <w:num w:numId="96">
    <w:abstractNumId w:val="85"/>
  </w:num>
  <w:num w:numId="97">
    <w:abstractNumId w:val="52"/>
  </w:num>
  <w:num w:numId="98">
    <w:abstractNumId w:val="119"/>
  </w:num>
  <w:num w:numId="99">
    <w:abstractNumId w:val="82"/>
  </w:num>
  <w:num w:numId="100">
    <w:abstractNumId w:val="57"/>
  </w:num>
  <w:num w:numId="101">
    <w:abstractNumId w:val="106"/>
  </w:num>
  <w:num w:numId="102">
    <w:abstractNumId w:val="71"/>
  </w:num>
  <w:num w:numId="103">
    <w:abstractNumId w:val="56"/>
  </w:num>
  <w:num w:numId="104">
    <w:abstractNumId w:val="80"/>
  </w:num>
  <w:num w:numId="105">
    <w:abstractNumId w:val="58"/>
  </w:num>
  <w:num w:numId="106">
    <w:abstractNumId w:val="32"/>
  </w:num>
  <w:num w:numId="107">
    <w:abstractNumId w:val="104"/>
  </w:num>
  <w:num w:numId="108">
    <w:abstractNumId w:val="109"/>
  </w:num>
  <w:num w:numId="109">
    <w:abstractNumId w:val="51"/>
  </w:num>
  <w:num w:numId="110">
    <w:abstractNumId w:val="72"/>
  </w:num>
  <w:num w:numId="111">
    <w:abstractNumId w:val="95"/>
  </w:num>
  <w:num w:numId="112">
    <w:abstractNumId w:val="74"/>
  </w:num>
  <w:num w:numId="113">
    <w:abstractNumId w:val="114"/>
  </w:num>
  <w:num w:numId="114">
    <w:abstractNumId w:val="97"/>
  </w:num>
  <w:num w:numId="115">
    <w:abstractNumId w:val="112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20"/>
  <w:hyphenationZone w:val="425"/>
  <w:defaultTableStyle w:val="Normal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843"/>
    <w:rsid w:val="00000239"/>
    <w:rsid w:val="000005E5"/>
    <w:rsid w:val="000007FF"/>
    <w:rsid w:val="00001316"/>
    <w:rsid w:val="00001495"/>
    <w:rsid w:val="00001830"/>
    <w:rsid w:val="00001B88"/>
    <w:rsid w:val="00001F67"/>
    <w:rsid w:val="000024CE"/>
    <w:rsid w:val="0000278B"/>
    <w:rsid w:val="00002E18"/>
    <w:rsid w:val="00002F14"/>
    <w:rsid w:val="0000301D"/>
    <w:rsid w:val="00003985"/>
    <w:rsid w:val="00003F64"/>
    <w:rsid w:val="0000401A"/>
    <w:rsid w:val="00004096"/>
    <w:rsid w:val="000040A8"/>
    <w:rsid w:val="00004282"/>
    <w:rsid w:val="000059C8"/>
    <w:rsid w:val="00006111"/>
    <w:rsid w:val="000061D4"/>
    <w:rsid w:val="00006417"/>
    <w:rsid w:val="0000667B"/>
    <w:rsid w:val="00006895"/>
    <w:rsid w:val="00007ACF"/>
    <w:rsid w:val="00007EBF"/>
    <w:rsid w:val="000109FD"/>
    <w:rsid w:val="00010A21"/>
    <w:rsid w:val="00010DB5"/>
    <w:rsid w:val="000110CA"/>
    <w:rsid w:val="000112FC"/>
    <w:rsid w:val="000113BE"/>
    <w:rsid w:val="00011995"/>
    <w:rsid w:val="00011B91"/>
    <w:rsid w:val="000120DF"/>
    <w:rsid w:val="0001219F"/>
    <w:rsid w:val="00012C3E"/>
    <w:rsid w:val="00012CDE"/>
    <w:rsid w:val="000132EB"/>
    <w:rsid w:val="0001345E"/>
    <w:rsid w:val="00013945"/>
    <w:rsid w:val="00014945"/>
    <w:rsid w:val="0001563E"/>
    <w:rsid w:val="00015ACA"/>
    <w:rsid w:val="00015BDF"/>
    <w:rsid w:val="00015DDA"/>
    <w:rsid w:val="00015DE8"/>
    <w:rsid w:val="00015EEC"/>
    <w:rsid w:val="000161A0"/>
    <w:rsid w:val="00016257"/>
    <w:rsid w:val="00016C2E"/>
    <w:rsid w:val="000171F0"/>
    <w:rsid w:val="000177E3"/>
    <w:rsid w:val="00017807"/>
    <w:rsid w:val="000178B2"/>
    <w:rsid w:val="00017FD3"/>
    <w:rsid w:val="000202BE"/>
    <w:rsid w:val="000206B2"/>
    <w:rsid w:val="0002074C"/>
    <w:rsid w:val="00020D3F"/>
    <w:rsid w:val="0002136D"/>
    <w:rsid w:val="000218E8"/>
    <w:rsid w:val="000219E6"/>
    <w:rsid w:val="00021EEA"/>
    <w:rsid w:val="00021F24"/>
    <w:rsid w:val="00022466"/>
    <w:rsid w:val="00022504"/>
    <w:rsid w:val="00022536"/>
    <w:rsid w:val="00022B40"/>
    <w:rsid w:val="0002388C"/>
    <w:rsid w:val="00023E16"/>
    <w:rsid w:val="00023F5C"/>
    <w:rsid w:val="00024168"/>
    <w:rsid w:val="00024241"/>
    <w:rsid w:val="00024267"/>
    <w:rsid w:val="0002465A"/>
    <w:rsid w:val="00024C72"/>
    <w:rsid w:val="00025146"/>
    <w:rsid w:val="00025D3A"/>
    <w:rsid w:val="000264B4"/>
    <w:rsid w:val="00026696"/>
    <w:rsid w:val="00026FD7"/>
    <w:rsid w:val="00030245"/>
    <w:rsid w:val="00030544"/>
    <w:rsid w:val="000305C2"/>
    <w:rsid w:val="000310C8"/>
    <w:rsid w:val="00031822"/>
    <w:rsid w:val="00031BEE"/>
    <w:rsid w:val="00032115"/>
    <w:rsid w:val="000321D9"/>
    <w:rsid w:val="0003286F"/>
    <w:rsid w:val="000330B7"/>
    <w:rsid w:val="00033108"/>
    <w:rsid w:val="00033572"/>
    <w:rsid w:val="00033B91"/>
    <w:rsid w:val="00033BA8"/>
    <w:rsid w:val="00033CE0"/>
    <w:rsid w:val="00033D5C"/>
    <w:rsid w:val="00033DD3"/>
    <w:rsid w:val="000343FC"/>
    <w:rsid w:val="000344BC"/>
    <w:rsid w:val="000347CB"/>
    <w:rsid w:val="00034895"/>
    <w:rsid w:val="00034A13"/>
    <w:rsid w:val="00035AEC"/>
    <w:rsid w:val="00035D63"/>
    <w:rsid w:val="00035E0C"/>
    <w:rsid w:val="00036001"/>
    <w:rsid w:val="00036184"/>
    <w:rsid w:val="0003697B"/>
    <w:rsid w:val="00036F2D"/>
    <w:rsid w:val="00036F7A"/>
    <w:rsid w:val="00037305"/>
    <w:rsid w:val="000375AF"/>
    <w:rsid w:val="00037B5B"/>
    <w:rsid w:val="00037F1C"/>
    <w:rsid w:val="00037FA1"/>
    <w:rsid w:val="000409D5"/>
    <w:rsid w:val="000415F7"/>
    <w:rsid w:val="000419FE"/>
    <w:rsid w:val="00042DE7"/>
    <w:rsid w:val="000432D6"/>
    <w:rsid w:val="00043748"/>
    <w:rsid w:val="00043B6E"/>
    <w:rsid w:val="00044176"/>
    <w:rsid w:val="00044557"/>
    <w:rsid w:val="000447BB"/>
    <w:rsid w:val="000448F5"/>
    <w:rsid w:val="00044AB9"/>
    <w:rsid w:val="00044B0F"/>
    <w:rsid w:val="00044C58"/>
    <w:rsid w:val="00044E10"/>
    <w:rsid w:val="000456B7"/>
    <w:rsid w:val="000457E4"/>
    <w:rsid w:val="000457FA"/>
    <w:rsid w:val="00045C0D"/>
    <w:rsid w:val="00047B4E"/>
    <w:rsid w:val="00047CEA"/>
    <w:rsid w:val="00047EE9"/>
    <w:rsid w:val="0005024A"/>
    <w:rsid w:val="0005088E"/>
    <w:rsid w:val="00050CF7"/>
    <w:rsid w:val="00050F1F"/>
    <w:rsid w:val="0005170F"/>
    <w:rsid w:val="00052987"/>
    <w:rsid w:val="00052BDD"/>
    <w:rsid w:val="00052C12"/>
    <w:rsid w:val="00052C22"/>
    <w:rsid w:val="00052CF3"/>
    <w:rsid w:val="0005364C"/>
    <w:rsid w:val="0005399B"/>
    <w:rsid w:val="00053AB4"/>
    <w:rsid w:val="0005494D"/>
    <w:rsid w:val="00054EC2"/>
    <w:rsid w:val="0005559B"/>
    <w:rsid w:val="000558BE"/>
    <w:rsid w:val="00055AD8"/>
    <w:rsid w:val="00055B0F"/>
    <w:rsid w:val="00055D53"/>
    <w:rsid w:val="0005630D"/>
    <w:rsid w:val="00056429"/>
    <w:rsid w:val="00057557"/>
    <w:rsid w:val="000576D2"/>
    <w:rsid w:val="00057F70"/>
    <w:rsid w:val="00061BA2"/>
    <w:rsid w:val="00061EA2"/>
    <w:rsid w:val="000622D7"/>
    <w:rsid w:val="00062A25"/>
    <w:rsid w:val="00062BB1"/>
    <w:rsid w:val="00063090"/>
    <w:rsid w:val="000630E0"/>
    <w:rsid w:val="00063BE7"/>
    <w:rsid w:val="000643FB"/>
    <w:rsid w:val="000648D6"/>
    <w:rsid w:val="00064E1E"/>
    <w:rsid w:val="00065872"/>
    <w:rsid w:val="00065C04"/>
    <w:rsid w:val="00065EB7"/>
    <w:rsid w:val="00066695"/>
    <w:rsid w:val="00066AA5"/>
    <w:rsid w:val="00066B20"/>
    <w:rsid w:val="00066C31"/>
    <w:rsid w:val="00066DF6"/>
    <w:rsid w:val="00067486"/>
    <w:rsid w:val="00067644"/>
    <w:rsid w:val="00070033"/>
    <w:rsid w:val="0007071F"/>
    <w:rsid w:val="00070C94"/>
    <w:rsid w:val="00070FB9"/>
    <w:rsid w:val="00071696"/>
    <w:rsid w:val="00071ADA"/>
    <w:rsid w:val="00071AEF"/>
    <w:rsid w:val="00071F9B"/>
    <w:rsid w:val="00072657"/>
    <w:rsid w:val="00072EBE"/>
    <w:rsid w:val="00072EC4"/>
    <w:rsid w:val="000734FC"/>
    <w:rsid w:val="000734FF"/>
    <w:rsid w:val="00073A41"/>
    <w:rsid w:val="00073F64"/>
    <w:rsid w:val="0007407E"/>
    <w:rsid w:val="000748A6"/>
    <w:rsid w:val="00074F78"/>
    <w:rsid w:val="000754A3"/>
    <w:rsid w:val="00075508"/>
    <w:rsid w:val="000758A2"/>
    <w:rsid w:val="000758D2"/>
    <w:rsid w:val="000764D2"/>
    <w:rsid w:val="000767D4"/>
    <w:rsid w:val="00076F64"/>
    <w:rsid w:val="00077782"/>
    <w:rsid w:val="0007783D"/>
    <w:rsid w:val="00080248"/>
    <w:rsid w:val="00080391"/>
    <w:rsid w:val="0008130E"/>
    <w:rsid w:val="0008149D"/>
    <w:rsid w:val="000815C3"/>
    <w:rsid w:val="00081FFB"/>
    <w:rsid w:val="00082680"/>
    <w:rsid w:val="00082C63"/>
    <w:rsid w:val="00082CC4"/>
    <w:rsid w:val="00083B3E"/>
    <w:rsid w:val="00084043"/>
    <w:rsid w:val="00085166"/>
    <w:rsid w:val="00085775"/>
    <w:rsid w:val="000863B5"/>
    <w:rsid w:val="00086E09"/>
    <w:rsid w:val="00086FF6"/>
    <w:rsid w:val="0008705A"/>
    <w:rsid w:val="0008745F"/>
    <w:rsid w:val="00087561"/>
    <w:rsid w:val="0008761E"/>
    <w:rsid w:val="00091050"/>
    <w:rsid w:val="00091246"/>
    <w:rsid w:val="00091CEA"/>
    <w:rsid w:val="000928E4"/>
    <w:rsid w:val="00092ABB"/>
    <w:rsid w:val="00092C66"/>
    <w:rsid w:val="0009397F"/>
    <w:rsid w:val="00093A42"/>
    <w:rsid w:val="00093D4F"/>
    <w:rsid w:val="00094228"/>
    <w:rsid w:val="0009484D"/>
    <w:rsid w:val="000948B0"/>
    <w:rsid w:val="000952A2"/>
    <w:rsid w:val="000957C3"/>
    <w:rsid w:val="000957E0"/>
    <w:rsid w:val="000959AC"/>
    <w:rsid w:val="00095F0F"/>
    <w:rsid w:val="000960AC"/>
    <w:rsid w:val="00096426"/>
    <w:rsid w:val="00096855"/>
    <w:rsid w:val="00096D13"/>
    <w:rsid w:val="000A0384"/>
    <w:rsid w:val="000A0480"/>
    <w:rsid w:val="000A04B2"/>
    <w:rsid w:val="000A0555"/>
    <w:rsid w:val="000A1252"/>
    <w:rsid w:val="000A188C"/>
    <w:rsid w:val="000A2133"/>
    <w:rsid w:val="000A2913"/>
    <w:rsid w:val="000A2C0B"/>
    <w:rsid w:val="000A313D"/>
    <w:rsid w:val="000A3C9D"/>
    <w:rsid w:val="000A439D"/>
    <w:rsid w:val="000A4539"/>
    <w:rsid w:val="000A45B8"/>
    <w:rsid w:val="000A4631"/>
    <w:rsid w:val="000A4C9B"/>
    <w:rsid w:val="000A5659"/>
    <w:rsid w:val="000A597E"/>
    <w:rsid w:val="000A5E65"/>
    <w:rsid w:val="000A67B4"/>
    <w:rsid w:val="000A67B9"/>
    <w:rsid w:val="000A6C37"/>
    <w:rsid w:val="000A6E8E"/>
    <w:rsid w:val="000A781F"/>
    <w:rsid w:val="000A798D"/>
    <w:rsid w:val="000B022B"/>
    <w:rsid w:val="000B1118"/>
    <w:rsid w:val="000B11D2"/>
    <w:rsid w:val="000B126C"/>
    <w:rsid w:val="000B16AE"/>
    <w:rsid w:val="000B1B75"/>
    <w:rsid w:val="000B219E"/>
    <w:rsid w:val="000B233B"/>
    <w:rsid w:val="000B237B"/>
    <w:rsid w:val="000B3610"/>
    <w:rsid w:val="000B3930"/>
    <w:rsid w:val="000B394B"/>
    <w:rsid w:val="000B3C0B"/>
    <w:rsid w:val="000B42CF"/>
    <w:rsid w:val="000B459A"/>
    <w:rsid w:val="000B4E39"/>
    <w:rsid w:val="000B5645"/>
    <w:rsid w:val="000B5D06"/>
    <w:rsid w:val="000B5DCD"/>
    <w:rsid w:val="000B5FB6"/>
    <w:rsid w:val="000B6357"/>
    <w:rsid w:val="000B695C"/>
    <w:rsid w:val="000B6BDF"/>
    <w:rsid w:val="000B6D07"/>
    <w:rsid w:val="000B6F7F"/>
    <w:rsid w:val="000B70D3"/>
    <w:rsid w:val="000B74DD"/>
    <w:rsid w:val="000B79DD"/>
    <w:rsid w:val="000B7A54"/>
    <w:rsid w:val="000B7DE7"/>
    <w:rsid w:val="000B7EB5"/>
    <w:rsid w:val="000C05EA"/>
    <w:rsid w:val="000C0912"/>
    <w:rsid w:val="000C13F8"/>
    <w:rsid w:val="000C1557"/>
    <w:rsid w:val="000C17AD"/>
    <w:rsid w:val="000C211F"/>
    <w:rsid w:val="000C27F2"/>
    <w:rsid w:val="000C337E"/>
    <w:rsid w:val="000C35A1"/>
    <w:rsid w:val="000C3AE2"/>
    <w:rsid w:val="000C46F9"/>
    <w:rsid w:val="000C481F"/>
    <w:rsid w:val="000C4B40"/>
    <w:rsid w:val="000C4EA7"/>
    <w:rsid w:val="000C5115"/>
    <w:rsid w:val="000C5167"/>
    <w:rsid w:val="000C516B"/>
    <w:rsid w:val="000C52D4"/>
    <w:rsid w:val="000C57C7"/>
    <w:rsid w:val="000C5E47"/>
    <w:rsid w:val="000C603D"/>
    <w:rsid w:val="000C6387"/>
    <w:rsid w:val="000C6971"/>
    <w:rsid w:val="000C6C07"/>
    <w:rsid w:val="000C6C7E"/>
    <w:rsid w:val="000C73AD"/>
    <w:rsid w:val="000C780C"/>
    <w:rsid w:val="000C7A65"/>
    <w:rsid w:val="000C7CCC"/>
    <w:rsid w:val="000C7D4A"/>
    <w:rsid w:val="000C7EAA"/>
    <w:rsid w:val="000D02BB"/>
    <w:rsid w:val="000D0C0A"/>
    <w:rsid w:val="000D0D81"/>
    <w:rsid w:val="000D13B7"/>
    <w:rsid w:val="000D18D2"/>
    <w:rsid w:val="000D1A24"/>
    <w:rsid w:val="000D1A9B"/>
    <w:rsid w:val="000D1E79"/>
    <w:rsid w:val="000D2675"/>
    <w:rsid w:val="000D26E3"/>
    <w:rsid w:val="000D26ED"/>
    <w:rsid w:val="000D2C34"/>
    <w:rsid w:val="000D31EC"/>
    <w:rsid w:val="000D326B"/>
    <w:rsid w:val="000D3369"/>
    <w:rsid w:val="000D3642"/>
    <w:rsid w:val="000D3D22"/>
    <w:rsid w:val="000D3FC0"/>
    <w:rsid w:val="000D45B0"/>
    <w:rsid w:val="000D4697"/>
    <w:rsid w:val="000D4BA2"/>
    <w:rsid w:val="000D55B9"/>
    <w:rsid w:val="000D599A"/>
    <w:rsid w:val="000D5FF9"/>
    <w:rsid w:val="000D6563"/>
    <w:rsid w:val="000D6870"/>
    <w:rsid w:val="000D786E"/>
    <w:rsid w:val="000D7885"/>
    <w:rsid w:val="000E05B1"/>
    <w:rsid w:val="000E0D07"/>
    <w:rsid w:val="000E1165"/>
    <w:rsid w:val="000E13A7"/>
    <w:rsid w:val="000E1A03"/>
    <w:rsid w:val="000E1BA5"/>
    <w:rsid w:val="000E1DEF"/>
    <w:rsid w:val="000E1ECA"/>
    <w:rsid w:val="000E239F"/>
    <w:rsid w:val="000E2728"/>
    <w:rsid w:val="000E2799"/>
    <w:rsid w:val="000E2E08"/>
    <w:rsid w:val="000E34BD"/>
    <w:rsid w:val="000E3AD3"/>
    <w:rsid w:val="000E43CE"/>
    <w:rsid w:val="000E555B"/>
    <w:rsid w:val="000E5C4A"/>
    <w:rsid w:val="000E5E49"/>
    <w:rsid w:val="000E64F5"/>
    <w:rsid w:val="000E65D8"/>
    <w:rsid w:val="000E6659"/>
    <w:rsid w:val="000E66AC"/>
    <w:rsid w:val="000E6AAD"/>
    <w:rsid w:val="000E6AB8"/>
    <w:rsid w:val="000E707A"/>
    <w:rsid w:val="000E7276"/>
    <w:rsid w:val="000E7298"/>
    <w:rsid w:val="000E72AD"/>
    <w:rsid w:val="000E73F8"/>
    <w:rsid w:val="000E7A39"/>
    <w:rsid w:val="000E7BB8"/>
    <w:rsid w:val="000E7EB2"/>
    <w:rsid w:val="000F0312"/>
    <w:rsid w:val="000F0791"/>
    <w:rsid w:val="000F1680"/>
    <w:rsid w:val="000F17FE"/>
    <w:rsid w:val="000F1CB8"/>
    <w:rsid w:val="000F1EED"/>
    <w:rsid w:val="000F2211"/>
    <w:rsid w:val="000F2C99"/>
    <w:rsid w:val="000F2CED"/>
    <w:rsid w:val="000F2F7D"/>
    <w:rsid w:val="000F342B"/>
    <w:rsid w:val="000F373B"/>
    <w:rsid w:val="000F3CF7"/>
    <w:rsid w:val="000F42F9"/>
    <w:rsid w:val="000F4A82"/>
    <w:rsid w:val="000F509E"/>
    <w:rsid w:val="000F527A"/>
    <w:rsid w:val="000F59D2"/>
    <w:rsid w:val="000F62D6"/>
    <w:rsid w:val="000F6999"/>
    <w:rsid w:val="000F6AED"/>
    <w:rsid w:val="000F71E4"/>
    <w:rsid w:val="000F72BF"/>
    <w:rsid w:val="000F7EF5"/>
    <w:rsid w:val="00100011"/>
    <w:rsid w:val="0010038C"/>
    <w:rsid w:val="0010094F"/>
    <w:rsid w:val="00100ECF"/>
    <w:rsid w:val="00101214"/>
    <w:rsid w:val="00101251"/>
    <w:rsid w:val="00101A2F"/>
    <w:rsid w:val="00101A33"/>
    <w:rsid w:val="001022F6"/>
    <w:rsid w:val="00102321"/>
    <w:rsid w:val="0010236F"/>
    <w:rsid w:val="0010322E"/>
    <w:rsid w:val="00103924"/>
    <w:rsid w:val="00103A79"/>
    <w:rsid w:val="00104020"/>
    <w:rsid w:val="001042DC"/>
    <w:rsid w:val="00104B20"/>
    <w:rsid w:val="0010509F"/>
    <w:rsid w:val="001050D3"/>
    <w:rsid w:val="001056C1"/>
    <w:rsid w:val="00105C18"/>
    <w:rsid w:val="001060FC"/>
    <w:rsid w:val="0010643D"/>
    <w:rsid w:val="001064A1"/>
    <w:rsid w:val="00106553"/>
    <w:rsid w:val="0010661E"/>
    <w:rsid w:val="0010723F"/>
    <w:rsid w:val="00107B11"/>
    <w:rsid w:val="00107C8D"/>
    <w:rsid w:val="00107E56"/>
    <w:rsid w:val="00110022"/>
    <w:rsid w:val="00110169"/>
    <w:rsid w:val="00110B0C"/>
    <w:rsid w:val="00110CC3"/>
    <w:rsid w:val="00110F0C"/>
    <w:rsid w:val="00111B0A"/>
    <w:rsid w:val="00111C1D"/>
    <w:rsid w:val="00112AA4"/>
    <w:rsid w:val="00112B31"/>
    <w:rsid w:val="00112D57"/>
    <w:rsid w:val="00112EB6"/>
    <w:rsid w:val="0011383F"/>
    <w:rsid w:val="00113C82"/>
    <w:rsid w:val="00113D55"/>
    <w:rsid w:val="00113E80"/>
    <w:rsid w:val="001146FE"/>
    <w:rsid w:val="001147C9"/>
    <w:rsid w:val="00114E63"/>
    <w:rsid w:val="00114E87"/>
    <w:rsid w:val="00115462"/>
    <w:rsid w:val="00116CA1"/>
    <w:rsid w:val="00116DFA"/>
    <w:rsid w:val="00117427"/>
    <w:rsid w:val="00117681"/>
    <w:rsid w:val="001176FF"/>
    <w:rsid w:val="00117A1D"/>
    <w:rsid w:val="00120123"/>
    <w:rsid w:val="001206BB"/>
    <w:rsid w:val="00120E46"/>
    <w:rsid w:val="0012112A"/>
    <w:rsid w:val="0012140E"/>
    <w:rsid w:val="00121470"/>
    <w:rsid w:val="001215B6"/>
    <w:rsid w:val="00121763"/>
    <w:rsid w:val="0012176F"/>
    <w:rsid w:val="00121C6E"/>
    <w:rsid w:val="00121D51"/>
    <w:rsid w:val="00123276"/>
    <w:rsid w:val="001239C4"/>
    <w:rsid w:val="00124082"/>
    <w:rsid w:val="001240C5"/>
    <w:rsid w:val="001240FB"/>
    <w:rsid w:val="0012498D"/>
    <w:rsid w:val="00124AB0"/>
    <w:rsid w:val="00124EE1"/>
    <w:rsid w:val="0012512F"/>
    <w:rsid w:val="001253FD"/>
    <w:rsid w:val="0012547E"/>
    <w:rsid w:val="001257CA"/>
    <w:rsid w:val="00125BD5"/>
    <w:rsid w:val="0012626A"/>
    <w:rsid w:val="00126335"/>
    <w:rsid w:val="001264DB"/>
    <w:rsid w:val="00126551"/>
    <w:rsid w:val="00126739"/>
    <w:rsid w:val="00126A3C"/>
    <w:rsid w:val="00126BD2"/>
    <w:rsid w:val="00126DE5"/>
    <w:rsid w:val="00126EB0"/>
    <w:rsid w:val="0012755B"/>
    <w:rsid w:val="001278FF"/>
    <w:rsid w:val="00127CA2"/>
    <w:rsid w:val="00130522"/>
    <w:rsid w:val="0013056E"/>
    <w:rsid w:val="0013070E"/>
    <w:rsid w:val="00131F13"/>
    <w:rsid w:val="001321E7"/>
    <w:rsid w:val="0013291A"/>
    <w:rsid w:val="00132BA4"/>
    <w:rsid w:val="00132E8A"/>
    <w:rsid w:val="0013346B"/>
    <w:rsid w:val="00133F35"/>
    <w:rsid w:val="00134110"/>
    <w:rsid w:val="001342EE"/>
    <w:rsid w:val="0013435B"/>
    <w:rsid w:val="00134655"/>
    <w:rsid w:val="00134A6D"/>
    <w:rsid w:val="00134CF7"/>
    <w:rsid w:val="0013508F"/>
    <w:rsid w:val="00135F75"/>
    <w:rsid w:val="001361FA"/>
    <w:rsid w:val="0013663D"/>
    <w:rsid w:val="001367B2"/>
    <w:rsid w:val="00137540"/>
    <w:rsid w:val="00137886"/>
    <w:rsid w:val="00137E43"/>
    <w:rsid w:val="00140158"/>
    <w:rsid w:val="001407F6"/>
    <w:rsid w:val="00140CAF"/>
    <w:rsid w:val="00141078"/>
    <w:rsid w:val="0014121C"/>
    <w:rsid w:val="001414C3"/>
    <w:rsid w:val="0014177D"/>
    <w:rsid w:val="001419FF"/>
    <w:rsid w:val="00141CBA"/>
    <w:rsid w:val="001424F9"/>
    <w:rsid w:val="0014389A"/>
    <w:rsid w:val="00143C9D"/>
    <w:rsid w:val="0014425F"/>
    <w:rsid w:val="001447DE"/>
    <w:rsid w:val="00144DF8"/>
    <w:rsid w:val="00144FC9"/>
    <w:rsid w:val="0014585E"/>
    <w:rsid w:val="00146A8A"/>
    <w:rsid w:val="00147429"/>
    <w:rsid w:val="00147DCA"/>
    <w:rsid w:val="00147E62"/>
    <w:rsid w:val="0015004C"/>
    <w:rsid w:val="00150169"/>
    <w:rsid w:val="001506AE"/>
    <w:rsid w:val="001508EE"/>
    <w:rsid w:val="00150C12"/>
    <w:rsid w:val="00150C79"/>
    <w:rsid w:val="00150DA1"/>
    <w:rsid w:val="0015107D"/>
    <w:rsid w:val="00151FB4"/>
    <w:rsid w:val="00152542"/>
    <w:rsid w:val="00152BB6"/>
    <w:rsid w:val="00152ED0"/>
    <w:rsid w:val="001534A0"/>
    <w:rsid w:val="00153664"/>
    <w:rsid w:val="001547F4"/>
    <w:rsid w:val="00154B4C"/>
    <w:rsid w:val="001551EC"/>
    <w:rsid w:val="0015546C"/>
    <w:rsid w:val="00155516"/>
    <w:rsid w:val="0015578A"/>
    <w:rsid w:val="001560C9"/>
    <w:rsid w:val="001569EA"/>
    <w:rsid w:val="00156B5A"/>
    <w:rsid w:val="00156E7E"/>
    <w:rsid w:val="001572BE"/>
    <w:rsid w:val="00157416"/>
    <w:rsid w:val="00157844"/>
    <w:rsid w:val="00160A1C"/>
    <w:rsid w:val="00160D36"/>
    <w:rsid w:val="0016109D"/>
    <w:rsid w:val="00161653"/>
    <w:rsid w:val="00161DB8"/>
    <w:rsid w:val="0016204A"/>
    <w:rsid w:val="001626B6"/>
    <w:rsid w:val="00162761"/>
    <w:rsid w:val="00162A14"/>
    <w:rsid w:val="00163324"/>
    <w:rsid w:val="00163523"/>
    <w:rsid w:val="00164017"/>
    <w:rsid w:val="0016481D"/>
    <w:rsid w:val="00164B47"/>
    <w:rsid w:val="00164E38"/>
    <w:rsid w:val="00166028"/>
    <w:rsid w:val="00166570"/>
    <w:rsid w:val="00167150"/>
    <w:rsid w:val="00167332"/>
    <w:rsid w:val="00167512"/>
    <w:rsid w:val="0016762F"/>
    <w:rsid w:val="00167D0C"/>
    <w:rsid w:val="00167D96"/>
    <w:rsid w:val="00170CC5"/>
    <w:rsid w:val="00170E41"/>
    <w:rsid w:val="0017111E"/>
    <w:rsid w:val="00171338"/>
    <w:rsid w:val="00171490"/>
    <w:rsid w:val="001715C2"/>
    <w:rsid w:val="00171C04"/>
    <w:rsid w:val="00172BBC"/>
    <w:rsid w:val="00172C94"/>
    <w:rsid w:val="00172E80"/>
    <w:rsid w:val="00172ECA"/>
    <w:rsid w:val="00173526"/>
    <w:rsid w:val="00173CB9"/>
    <w:rsid w:val="00173CCE"/>
    <w:rsid w:val="00173E72"/>
    <w:rsid w:val="001742FE"/>
    <w:rsid w:val="001748E4"/>
    <w:rsid w:val="001750E1"/>
    <w:rsid w:val="0017566F"/>
    <w:rsid w:val="001761DF"/>
    <w:rsid w:val="0017635F"/>
    <w:rsid w:val="00176463"/>
    <w:rsid w:val="00176620"/>
    <w:rsid w:val="001767E1"/>
    <w:rsid w:val="00177532"/>
    <w:rsid w:val="001777F4"/>
    <w:rsid w:val="00177EE3"/>
    <w:rsid w:val="0018015E"/>
    <w:rsid w:val="001802EB"/>
    <w:rsid w:val="001809FB"/>
    <w:rsid w:val="00180F77"/>
    <w:rsid w:val="00181E1E"/>
    <w:rsid w:val="00182CD6"/>
    <w:rsid w:val="001831D5"/>
    <w:rsid w:val="001839E1"/>
    <w:rsid w:val="001841B7"/>
    <w:rsid w:val="00184323"/>
    <w:rsid w:val="0018437F"/>
    <w:rsid w:val="001844AF"/>
    <w:rsid w:val="00184677"/>
    <w:rsid w:val="00184ADC"/>
    <w:rsid w:val="00184BF1"/>
    <w:rsid w:val="00184D80"/>
    <w:rsid w:val="00184DD4"/>
    <w:rsid w:val="00185987"/>
    <w:rsid w:val="00185A14"/>
    <w:rsid w:val="00186956"/>
    <w:rsid w:val="00186A78"/>
    <w:rsid w:val="00186AA2"/>
    <w:rsid w:val="00186C35"/>
    <w:rsid w:val="00186FCD"/>
    <w:rsid w:val="00187C9F"/>
    <w:rsid w:val="00190256"/>
    <w:rsid w:val="0019119C"/>
    <w:rsid w:val="0019121A"/>
    <w:rsid w:val="0019197F"/>
    <w:rsid w:val="00191B29"/>
    <w:rsid w:val="00192649"/>
    <w:rsid w:val="00192E52"/>
    <w:rsid w:val="00192F94"/>
    <w:rsid w:val="0019310D"/>
    <w:rsid w:val="0019322E"/>
    <w:rsid w:val="00193AB0"/>
    <w:rsid w:val="00193DF1"/>
    <w:rsid w:val="00195189"/>
    <w:rsid w:val="001960AD"/>
    <w:rsid w:val="00196801"/>
    <w:rsid w:val="001977E3"/>
    <w:rsid w:val="00197CAE"/>
    <w:rsid w:val="00197EE6"/>
    <w:rsid w:val="001A0528"/>
    <w:rsid w:val="001A072B"/>
    <w:rsid w:val="001A0802"/>
    <w:rsid w:val="001A0A0E"/>
    <w:rsid w:val="001A0E73"/>
    <w:rsid w:val="001A111D"/>
    <w:rsid w:val="001A1A3B"/>
    <w:rsid w:val="001A1B79"/>
    <w:rsid w:val="001A47FB"/>
    <w:rsid w:val="001A4B89"/>
    <w:rsid w:val="001A502E"/>
    <w:rsid w:val="001A5370"/>
    <w:rsid w:val="001A54CB"/>
    <w:rsid w:val="001A550E"/>
    <w:rsid w:val="001A602B"/>
    <w:rsid w:val="001A6149"/>
    <w:rsid w:val="001A646B"/>
    <w:rsid w:val="001A6892"/>
    <w:rsid w:val="001A6BE5"/>
    <w:rsid w:val="001A6FA3"/>
    <w:rsid w:val="001A6FA6"/>
    <w:rsid w:val="001A787B"/>
    <w:rsid w:val="001A790C"/>
    <w:rsid w:val="001B02C8"/>
    <w:rsid w:val="001B0B46"/>
    <w:rsid w:val="001B0E1F"/>
    <w:rsid w:val="001B0F6D"/>
    <w:rsid w:val="001B27CC"/>
    <w:rsid w:val="001B33BC"/>
    <w:rsid w:val="001B3681"/>
    <w:rsid w:val="001B3A3A"/>
    <w:rsid w:val="001B4B3B"/>
    <w:rsid w:val="001B4C2C"/>
    <w:rsid w:val="001B527C"/>
    <w:rsid w:val="001B530E"/>
    <w:rsid w:val="001B5440"/>
    <w:rsid w:val="001B60E2"/>
    <w:rsid w:val="001B6574"/>
    <w:rsid w:val="001B73F3"/>
    <w:rsid w:val="001B7620"/>
    <w:rsid w:val="001B7A8B"/>
    <w:rsid w:val="001B7AE1"/>
    <w:rsid w:val="001B7C5A"/>
    <w:rsid w:val="001B7FC2"/>
    <w:rsid w:val="001C00FD"/>
    <w:rsid w:val="001C1086"/>
    <w:rsid w:val="001C17EA"/>
    <w:rsid w:val="001C1C7B"/>
    <w:rsid w:val="001C20FC"/>
    <w:rsid w:val="001C30AC"/>
    <w:rsid w:val="001C3373"/>
    <w:rsid w:val="001C368E"/>
    <w:rsid w:val="001C387B"/>
    <w:rsid w:val="001C3ADA"/>
    <w:rsid w:val="001C3B3C"/>
    <w:rsid w:val="001C41D6"/>
    <w:rsid w:val="001C498D"/>
    <w:rsid w:val="001C4AFA"/>
    <w:rsid w:val="001C53BB"/>
    <w:rsid w:val="001C5620"/>
    <w:rsid w:val="001C56E7"/>
    <w:rsid w:val="001C5991"/>
    <w:rsid w:val="001C5FC6"/>
    <w:rsid w:val="001C6033"/>
    <w:rsid w:val="001C607E"/>
    <w:rsid w:val="001C618C"/>
    <w:rsid w:val="001C6B0C"/>
    <w:rsid w:val="001C6FAF"/>
    <w:rsid w:val="001C6FE5"/>
    <w:rsid w:val="001C7534"/>
    <w:rsid w:val="001C778B"/>
    <w:rsid w:val="001C782E"/>
    <w:rsid w:val="001C7A3F"/>
    <w:rsid w:val="001C7C1D"/>
    <w:rsid w:val="001D0232"/>
    <w:rsid w:val="001D04D0"/>
    <w:rsid w:val="001D07D5"/>
    <w:rsid w:val="001D0954"/>
    <w:rsid w:val="001D0CDA"/>
    <w:rsid w:val="001D0FB5"/>
    <w:rsid w:val="001D12C6"/>
    <w:rsid w:val="001D233D"/>
    <w:rsid w:val="001D2653"/>
    <w:rsid w:val="001D3166"/>
    <w:rsid w:val="001D3A5F"/>
    <w:rsid w:val="001D3CD2"/>
    <w:rsid w:val="001D407D"/>
    <w:rsid w:val="001D4101"/>
    <w:rsid w:val="001D50AE"/>
    <w:rsid w:val="001D5552"/>
    <w:rsid w:val="001D5A2B"/>
    <w:rsid w:val="001D5C90"/>
    <w:rsid w:val="001D5FBB"/>
    <w:rsid w:val="001D61D9"/>
    <w:rsid w:val="001D622E"/>
    <w:rsid w:val="001D6547"/>
    <w:rsid w:val="001D67F8"/>
    <w:rsid w:val="001D73C7"/>
    <w:rsid w:val="001D7437"/>
    <w:rsid w:val="001D7493"/>
    <w:rsid w:val="001D7D55"/>
    <w:rsid w:val="001E04A3"/>
    <w:rsid w:val="001E0961"/>
    <w:rsid w:val="001E0A76"/>
    <w:rsid w:val="001E18EC"/>
    <w:rsid w:val="001E1BAD"/>
    <w:rsid w:val="001E1C1E"/>
    <w:rsid w:val="001E1E93"/>
    <w:rsid w:val="001E2A39"/>
    <w:rsid w:val="001E2ED0"/>
    <w:rsid w:val="001E33E4"/>
    <w:rsid w:val="001E389B"/>
    <w:rsid w:val="001E46D6"/>
    <w:rsid w:val="001E49A5"/>
    <w:rsid w:val="001E5402"/>
    <w:rsid w:val="001E5E4B"/>
    <w:rsid w:val="001E709F"/>
    <w:rsid w:val="001E70C1"/>
    <w:rsid w:val="001E70CC"/>
    <w:rsid w:val="001E71DC"/>
    <w:rsid w:val="001E7702"/>
    <w:rsid w:val="001E7F76"/>
    <w:rsid w:val="001F00C8"/>
    <w:rsid w:val="001F03E1"/>
    <w:rsid w:val="001F0733"/>
    <w:rsid w:val="001F099B"/>
    <w:rsid w:val="001F0F19"/>
    <w:rsid w:val="001F1390"/>
    <w:rsid w:val="001F152F"/>
    <w:rsid w:val="001F15F3"/>
    <w:rsid w:val="001F1740"/>
    <w:rsid w:val="001F1D39"/>
    <w:rsid w:val="001F23B8"/>
    <w:rsid w:val="001F26A5"/>
    <w:rsid w:val="001F2B67"/>
    <w:rsid w:val="001F3A85"/>
    <w:rsid w:val="001F3CC1"/>
    <w:rsid w:val="001F4677"/>
    <w:rsid w:val="001F4B61"/>
    <w:rsid w:val="001F4BED"/>
    <w:rsid w:val="001F4F26"/>
    <w:rsid w:val="001F5007"/>
    <w:rsid w:val="001F509B"/>
    <w:rsid w:val="001F524B"/>
    <w:rsid w:val="001F52CA"/>
    <w:rsid w:val="001F55E6"/>
    <w:rsid w:val="001F5992"/>
    <w:rsid w:val="001F5C20"/>
    <w:rsid w:val="001F5F8E"/>
    <w:rsid w:val="001F64F1"/>
    <w:rsid w:val="001F6567"/>
    <w:rsid w:val="001F6571"/>
    <w:rsid w:val="001F6634"/>
    <w:rsid w:val="001F67A0"/>
    <w:rsid w:val="001F7668"/>
    <w:rsid w:val="001F7B50"/>
    <w:rsid w:val="001F7E26"/>
    <w:rsid w:val="00200384"/>
    <w:rsid w:val="0020048C"/>
    <w:rsid w:val="00200A27"/>
    <w:rsid w:val="00200AE7"/>
    <w:rsid w:val="00200F41"/>
    <w:rsid w:val="00201066"/>
    <w:rsid w:val="00201387"/>
    <w:rsid w:val="002015E9"/>
    <w:rsid w:val="0020238D"/>
    <w:rsid w:val="00202A24"/>
    <w:rsid w:val="00202BE0"/>
    <w:rsid w:val="002030A2"/>
    <w:rsid w:val="00203336"/>
    <w:rsid w:val="00203DA5"/>
    <w:rsid w:val="0020428A"/>
    <w:rsid w:val="002047E5"/>
    <w:rsid w:val="00204904"/>
    <w:rsid w:val="002056C9"/>
    <w:rsid w:val="00205BA9"/>
    <w:rsid w:val="00205CA3"/>
    <w:rsid w:val="00205F1B"/>
    <w:rsid w:val="00206780"/>
    <w:rsid w:val="00206AFB"/>
    <w:rsid w:val="00207100"/>
    <w:rsid w:val="0020727B"/>
    <w:rsid w:val="0020774F"/>
    <w:rsid w:val="002100D3"/>
    <w:rsid w:val="0021016C"/>
    <w:rsid w:val="00210DEC"/>
    <w:rsid w:val="00210F63"/>
    <w:rsid w:val="00211194"/>
    <w:rsid w:val="0021172B"/>
    <w:rsid w:val="0021172F"/>
    <w:rsid w:val="002121BE"/>
    <w:rsid w:val="00212A5A"/>
    <w:rsid w:val="00212D7F"/>
    <w:rsid w:val="00212DE3"/>
    <w:rsid w:val="002133D3"/>
    <w:rsid w:val="0021349F"/>
    <w:rsid w:val="00213A05"/>
    <w:rsid w:val="00214062"/>
    <w:rsid w:val="00214204"/>
    <w:rsid w:val="00214638"/>
    <w:rsid w:val="00214E36"/>
    <w:rsid w:val="00215373"/>
    <w:rsid w:val="002154AD"/>
    <w:rsid w:val="0021551A"/>
    <w:rsid w:val="00216636"/>
    <w:rsid w:val="00216E67"/>
    <w:rsid w:val="0021763F"/>
    <w:rsid w:val="00217648"/>
    <w:rsid w:val="002176D7"/>
    <w:rsid w:val="00217F85"/>
    <w:rsid w:val="002204FF"/>
    <w:rsid w:val="00220ED4"/>
    <w:rsid w:val="00221A3A"/>
    <w:rsid w:val="00222155"/>
    <w:rsid w:val="002222FD"/>
    <w:rsid w:val="00222681"/>
    <w:rsid w:val="0022291B"/>
    <w:rsid w:val="00222CEC"/>
    <w:rsid w:val="002233DE"/>
    <w:rsid w:val="00223C54"/>
    <w:rsid w:val="002254F2"/>
    <w:rsid w:val="00225599"/>
    <w:rsid w:val="00225F5A"/>
    <w:rsid w:val="0022624E"/>
    <w:rsid w:val="00226262"/>
    <w:rsid w:val="00226A8E"/>
    <w:rsid w:val="002272B0"/>
    <w:rsid w:val="00227E9A"/>
    <w:rsid w:val="00227EB3"/>
    <w:rsid w:val="00230AB1"/>
    <w:rsid w:val="00230B90"/>
    <w:rsid w:val="00230C8B"/>
    <w:rsid w:val="00231353"/>
    <w:rsid w:val="00231D2E"/>
    <w:rsid w:val="002324C2"/>
    <w:rsid w:val="00233742"/>
    <w:rsid w:val="00234165"/>
    <w:rsid w:val="00234422"/>
    <w:rsid w:val="0023487C"/>
    <w:rsid w:val="0023495F"/>
    <w:rsid w:val="00234DA0"/>
    <w:rsid w:val="0023572F"/>
    <w:rsid w:val="00235995"/>
    <w:rsid w:val="00235E0D"/>
    <w:rsid w:val="0023606B"/>
    <w:rsid w:val="00236474"/>
    <w:rsid w:val="00236638"/>
    <w:rsid w:val="002368D9"/>
    <w:rsid w:val="00237160"/>
    <w:rsid w:val="00237BD2"/>
    <w:rsid w:val="00237EC3"/>
    <w:rsid w:val="002402CB"/>
    <w:rsid w:val="00240A07"/>
    <w:rsid w:val="00240CEA"/>
    <w:rsid w:val="00240D74"/>
    <w:rsid w:val="00240DF6"/>
    <w:rsid w:val="00241558"/>
    <w:rsid w:val="0024171C"/>
    <w:rsid w:val="00241AF6"/>
    <w:rsid w:val="00242188"/>
    <w:rsid w:val="002425A2"/>
    <w:rsid w:val="00242628"/>
    <w:rsid w:val="002426DE"/>
    <w:rsid w:val="002428DF"/>
    <w:rsid w:val="00242C09"/>
    <w:rsid w:val="002431C2"/>
    <w:rsid w:val="002436D3"/>
    <w:rsid w:val="002440D7"/>
    <w:rsid w:val="00244421"/>
    <w:rsid w:val="00244CC2"/>
    <w:rsid w:val="002450AC"/>
    <w:rsid w:val="0024534E"/>
    <w:rsid w:val="00245588"/>
    <w:rsid w:val="00245639"/>
    <w:rsid w:val="00245FF5"/>
    <w:rsid w:val="0024610E"/>
    <w:rsid w:val="0024614C"/>
    <w:rsid w:val="00246226"/>
    <w:rsid w:val="0024661E"/>
    <w:rsid w:val="00246654"/>
    <w:rsid w:val="0024689A"/>
    <w:rsid w:val="00246A33"/>
    <w:rsid w:val="00246C4A"/>
    <w:rsid w:val="0024701A"/>
    <w:rsid w:val="002470D1"/>
    <w:rsid w:val="002476C6"/>
    <w:rsid w:val="002500AE"/>
    <w:rsid w:val="0025047A"/>
    <w:rsid w:val="00250525"/>
    <w:rsid w:val="00250C84"/>
    <w:rsid w:val="002511E7"/>
    <w:rsid w:val="0025180A"/>
    <w:rsid w:val="0025181A"/>
    <w:rsid w:val="00251C13"/>
    <w:rsid w:val="00251D65"/>
    <w:rsid w:val="00251D8A"/>
    <w:rsid w:val="00252416"/>
    <w:rsid w:val="002528F4"/>
    <w:rsid w:val="00252975"/>
    <w:rsid w:val="002535FB"/>
    <w:rsid w:val="00254019"/>
    <w:rsid w:val="0025422F"/>
    <w:rsid w:val="00254EC5"/>
    <w:rsid w:val="0025630A"/>
    <w:rsid w:val="00256B98"/>
    <w:rsid w:val="00256BE9"/>
    <w:rsid w:val="00257033"/>
    <w:rsid w:val="00257631"/>
    <w:rsid w:val="0025765E"/>
    <w:rsid w:val="0025781A"/>
    <w:rsid w:val="00257A38"/>
    <w:rsid w:val="00257C53"/>
    <w:rsid w:val="00257D4D"/>
    <w:rsid w:val="00260C22"/>
    <w:rsid w:val="00260DA5"/>
    <w:rsid w:val="00261844"/>
    <w:rsid w:val="00261B17"/>
    <w:rsid w:val="00261E1A"/>
    <w:rsid w:val="002627CD"/>
    <w:rsid w:val="0026345E"/>
    <w:rsid w:val="00263C74"/>
    <w:rsid w:val="00264331"/>
    <w:rsid w:val="00264347"/>
    <w:rsid w:val="0026480B"/>
    <w:rsid w:val="0026495E"/>
    <w:rsid w:val="002649E6"/>
    <w:rsid w:val="00265069"/>
    <w:rsid w:val="002652D6"/>
    <w:rsid w:val="00265406"/>
    <w:rsid w:val="00265F1D"/>
    <w:rsid w:val="00266396"/>
    <w:rsid w:val="0026696F"/>
    <w:rsid w:val="00267036"/>
    <w:rsid w:val="002678E3"/>
    <w:rsid w:val="00267DA3"/>
    <w:rsid w:val="0027043B"/>
    <w:rsid w:val="00270A4E"/>
    <w:rsid w:val="00270C0D"/>
    <w:rsid w:val="00271185"/>
    <w:rsid w:val="002717C5"/>
    <w:rsid w:val="002719E9"/>
    <w:rsid w:val="00271B5A"/>
    <w:rsid w:val="00272700"/>
    <w:rsid w:val="00272834"/>
    <w:rsid w:val="0027416A"/>
    <w:rsid w:val="0027458F"/>
    <w:rsid w:val="0027471E"/>
    <w:rsid w:val="00275061"/>
    <w:rsid w:val="00275AFC"/>
    <w:rsid w:val="00275EA0"/>
    <w:rsid w:val="00275EA4"/>
    <w:rsid w:val="0027610C"/>
    <w:rsid w:val="00276AB1"/>
    <w:rsid w:val="0027780A"/>
    <w:rsid w:val="002779D2"/>
    <w:rsid w:val="002779D8"/>
    <w:rsid w:val="00277E03"/>
    <w:rsid w:val="002801A1"/>
    <w:rsid w:val="0028064C"/>
    <w:rsid w:val="00280971"/>
    <w:rsid w:val="00280E38"/>
    <w:rsid w:val="00281A7F"/>
    <w:rsid w:val="00282ABC"/>
    <w:rsid w:val="00282E9D"/>
    <w:rsid w:val="00284614"/>
    <w:rsid w:val="00284A8C"/>
    <w:rsid w:val="00285601"/>
    <w:rsid w:val="0028585D"/>
    <w:rsid w:val="00285B54"/>
    <w:rsid w:val="0028619F"/>
    <w:rsid w:val="002863F0"/>
    <w:rsid w:val="00286A08"/>
    <w:rsid w:val="00286E26"/>
    <w:rsid w:val="002877E0"/>
    <w:rsid w:val="00290573"/>
    <w:rsid w:val="00290981"/>
    <w:rsid w:val="002909F0"/>
    <w:rsid w:val="00290CE1"/>
    <w:rsid w:val="00291327"/>
    <w:rsid w:val="002915BC"/>
    <w:rsid w:val="00291752"/>
    <w:rsid w:val="00291A2F"/>
    <w:rsid w:val="00291C33"/>
    <w:rsid w:val="00292C5B"/>
    <w:rsid w:val="0029366B"/>
    <w:rsid w:val="0029407B"/>
    <w:rsid w:val="002940F1"/>
    <w:rsid w:val="00294504"/>
    <w:rsid w:val="00294585"/>
    <w:rsid w:val="002951C9"/>
    <w:rsid w:val="0029521B"/>
    <w:rsid w:val="00295E5A"/>
    <w:rsid w:val="002969B1"/>
    <w:rsid w:val="00297DB3"/>
    <w:rsid w:val="002A1599"/>
    <w:rsid w:val="002A1806"/>
    <w:rsid w:val="002A1881"/>
    <w:rsid w:val="002A20E4"/>
    <w:rsid w:val="002A2344"/>
    <w:rsid w:val="002A2358"/>
    <w:rsid w:val="002A2A07"/>
    <w:rsid w:val="002A2ECC"/>
    <w:rsid w:val="002A30EA"/>
    <w:rsid w:val="002A30FB"/>
    <w:rsid w:val="002A3106"/>
    <w:rsid w:val="002A33F8"/>
    <w:rsid w:val="002A374E"/>
    <w:rsid w:val="002A37C3"/>
    <w:rsid w:val="002A37CA"/>
    <w:rsid w:val="002A3967"/>
    <w:rsid w:val="002A3DA4"/>
    <w:rsid w:val="002A4637"/>
    <w:rsid w:val="002A4C55"/>
    <w:rsid w:val="002A547A"/>
    <w:rsid w:val="002A54B1"/>
    <w:rsid w:val="002A5532"/>
    <w:rsid w:val="002A5B2A"/>
    <w:rsid w:val="002A5CD4"/>
    <w:rsid w:val="002A5E98"/>
    <w:rsid w:val="002A60A2"/>
    <w:rsid w:val="002A6177"/>
    <w:rsid w:val="002A6189"/>
    <w:rsid w:val="002A62AB"/>
    <w:rsid w:val="002A6468"/>
    <w:rsid w:val="002A6883"/>
    <w:rsid w:val="002A6A45"/>
    <w:rsid w:val="002A6D03"/>
    <w:rsid w:val="002A6DF1"/>
    <w:rsid w:val="002A768D"/>
    <w:rsid w:val="002A7D14"/>
    <w:rsid w:val="002B0FEF"/>
    <w:rsid w:val="002B10D4"/>
    <w:rsid w:val="002B23BA"/>
    <w:rsid w:val="002B330B"/>
    <w:rsid w:val="002B33FB"/>
    <w:rsid w:val="002B36CD"/>
    <w:rsid w:val="002B3971"/>
    <w:rsid w:val="002B3C41"/>
    <w:rsid w:val="002B3E9E"/>
    <w:rsid w:val="002B5312"/>
    <w:rsid w:val="002B6575"/>
    <w:rsid w:val="002B6740"/>
    <w:rsid w:val="002B6899"/>
    <w:rsid w:val="002B6D93"/>
    <w:rsid w:val="002B70C1"/>
    <w:rsid w:val="002B7863"/>
    <w:rsid w:val="002B7E8D"/>
    <w:rsid w:val="002C00A1"/>
    <w:rsid w:val="002C052E"/>
    <w:rsid w:val="002C077D"/>
    <w:rsid w:val="002C0ABB"/>
    <w:rsid w:val="002C0C36"/>
    <w:rsid w:val="002C1365"/>
    <w:rsid w:val="002C1436"/>
    <w:rsid w:val="002C1B91"/>
    <w:rsid w:val="002C257A"/>
    <w:rsid w:val="002C2847"/>
    <w:rsid w:val="002C2C38"/>
    <w:rsid w:val="002C31F2"/>
    <w:rsid w:val="002C3214"/>
    <w:rsid w:val="002C36D7"/>
    <w:rsid w:val="002C3962"/>
    <w:rsid w:val="002C4286"/>
    <w:rsid w:val="002C42EF"/>
    <w:rsid w:val="002C4307"/>
    <w:rsid w:val="002C4368"/>
    <w:rsid w:val="002C4595"/>
    <w:rsid w:val="002C55DE"/>
    <w:rsid w:val="002C5803"/>
    <w:rsid w:val="002C586A"/>
    <w:rsid w:val="002C5969"/>
    <w:rsid w:val="002C5EA5"/>
    <w:rsid w:val="002C673A"/>
    <w:rsid w:val="002C69B2"/>
    <w:rsid w:val="002C6D62"/>
    <w:rsid w:val="002C707C"/>
    <w:rsid w:val="002C71CC"/>
    <w:rsid w:val="002C737E"/>
    <w:rsid w:val="002C7866"/>
    <w:rsid w:val="002C7AD0"/>
    <w:rsid w:val="002C7DCE"/>
    <w:rsid w:val="002C7E37"/>
    <w:rsid w:val="002D02C8"/>
    <w:rsid w:val="002D05B0"/>
    <w:rsid w:val="002D06B7"/>
    <w:rsid w:val="002D08B9"/>
    <w:rsid w:val="002D0CB8"/>
    <w:rsid w:val="002D0CCD"/>
    <w:rsid w:val="002D0E2F"/>
    <w:rsid w:val="002D168C"/>
    <w:rsid w:val="002D1B02"/>
    <w:rsid w:val="002D2678"/>
    <w:rsid w:val="002D2A40"/>
    <w:rsid w:val="002D2A4B"/>
    <w:rsid w:val="002D2CFF"/>
    <w:rsid w:val="002D309E"/>
    <w:rsid w:val="002D3607"/>
    <w:rsid w:val="002D37FC"/>
    <w:rsid w:val="002D3C0D"/>
    <w:rsid w:val="002D3F45"/>
    <w:rsid w:val="002D49B2"/>
    <w:rsid w:val="002D4E25"/>
    <w:rsid w:val="002D57DC"/>
    <w:rsid w:val="002D5E19"/>
    <w:rsid w:val="002D682F"/>
    <w:rsid w:val="002D6ADD"/>
    <w:rsid w:val="002D6F0C"/>
    <w:rsid w:val="002D705D"/>
    <w:rsid w:val="002D7133"/>
    <w:rsid w:val="002D735C"/>
    <w:rsid w:val="002D7550"/>
    <w:rsid w:val="002D7B04"/>
    <w:rsid w:val="002D7B53"/>
    <w:rsid w:val="002D7FE6"/>
    <w:rsid w:val="002E001E"/>
    <w:rsid w:val="002E00D2"/>
    <w:rsid w:val="002E0429"/>
    <w:rsid w:val="002E05B7"/>
    <w:rsid w:val="002E0E19"/>
    <w:rsid w:val="002E10D3"/>
    <w:rsid w:val="002E2400"/>
    <w:rsid w:val="002E2CE5"/>
    <w:rsid w:val="002E2FA7"/>
    <w:rsid w:val="002E33BF"/>
    <w:rsid w:val="002E3CC5"/>
    <w:rsid w:val="002E41F0"/>
    <w:rsid w:val="002E4922"/>
    <w:rsid w:val="002E54A0"/>
    <w:rsid w:val="002E54DD"/>
    <w:rsid w:val="002E6599"/>
    <w:rsid w:val="002E6FAF"/>
    <w:rsid w:val="002E719A"/>
    <w:rsid w:val="002E7762"/>
    <w:rsid w:val="002E7D72"/>
    <w:rsid w:val="002F016F"/>
    <w:rsid w:val="002F02DC"/>
    <w:rsid w:val="002F0661"/>
    <w:rsid w:val="002F0760"/>
    <w:rsid w:val="002F0B50"/>
    <w:rsid w:val="002F1FB1"/>
    <w:rsid w:val="002F2295"/>
    <w:rsid w:val="002F22B7"/>
    <w:rsid w:val="002F24FA"/>
    <w:rsid w:val="002F417E"/>
    <w:rsid w:val="002F46B8"/>
    <w:rsid w:val="002F46D2"/>
    <w:rsid w:val="002F560A"/>
    <w:rsid w:val="002F563D"/>
    <w:rsid w:val="002F5A85"/>
    <w:rsid w:val="002F5D94"/>
    <w:rsid w:val="002F5E8C"/>
    <w:rsid w:val="002F620D"/>
    <w:rsid w:val="002F65CD"/>
    <w:rsid w:val="002F662D"/>
    <w:rsid w:val="002F7076"/>
    <w:rsid w:val="002F769F"/>
    <w:rsid w:val="002F7958"/>
    <w:rsid w:val="002F7F44"/>
    <w:rsid w:val="002F7FF4"/>
    <w:rsid w:val="003002D6"/>
    <w:rsid w:val="00300D3A"/>
    <w:rsid w:val="00300E17"/>
    <w:rsid w:val="00302729"/>
    <w:rsid w:val="0030276F"/>
    <w:rsid w:val="00303B14"/>
    <w:rsid w:val="00303B96"/>
    <w:rsid w:val="0030403B"/>
    <w:rsid w:val="0030469F"/>
    <w:rsid w:val="00304830"/>
    <w:rsid w:val="00304884"/>
    <w:rsid w:val="00304A9A"/>
    <w:rsid w:val="0030584E"/>
    <w:rsid w:val="00305FF9"/>
    <w:rsid w:val="0030601C"/>
    <w:rsid w:val="0030611E"/>
    <w:rsid w:val="003067F8"/>
    <w:rsid w:val="003068F8"/>
    <w:rsid w:val="00306BCC"/>
    <w:rsid w:val="00307767"/>
    <w:rsid w:val="0031019E"/>
    <w:rsid w:val="00310AAB"/>
    <w:rsid w:val="00310F81"/>
    <w:rsid w:val="0031166A"/>
    <w:rsid w:val="00311944"/>
    <w:rsid w:val="00311B22"/>
    <w:rsid w:val="00311D6C"/>
    <w:rsid w:val="00311E6F"/>
    <w:rsid w:val="00311FA4"/>
    <w:rsid w:val="00312046"/>
    <w:rsid w:val="00312095"/>
    <w:rsid w:val="00312439"/>
    <w:rsid w:val="00312482"/>
    <w:rsid w:val="0031256B"/>
    <w:rsid w:val="00312654"/>
    <w:rsid w:val="00312700"/>
    <w:rsid w:val="00312A98"/>
    <w:rsid w:val="00312CE0"/>
    <w:rsid w:val="00313376"/>
    <w:rsid w:val="003134D6"/>
    <w:rsid w:val="003134E9"/>
    <w:rsid w:val="003135FD"/>
    <w:rsid w:val="00313B23"/>
    <w:rsid w:val="0031444D"/>
    <w:rsid w:val="00314610"/>
    <w:rsid w:val="00315FAE"/>
    <w:rsid w:val="003161D7"/>
    <w:rsid w:val="003163E3"/>
    <w:rsid w:val="00316E2B"/>
    <w:rsid w:val="003178E7"/>
    <w:rsid w:val="00317AF1"/>
    <w:rsid w:val="00317B70"/>
    <w:rsid w:val="00317EEE"/>
    <w:rsid w:val="00320C6C"/>
    <w:rsid w:val="00320D76"/>
    <w:rsid w:val="00320ED4"/>
    <w:rsid w:val="0032109A"/>
    <w:rsid w:val="003212DA"/>
    <w:rsid w:val="00321428"/>
    <w:rsid w:val="00321661"/>
    <w:rsid w:val="0032186A"/>
    <w:rsid w:val="0032213B"/>
    <w:rsid w:val="00323417"/>
    <w:rsid w:val="0032370A"/>
    <w:rsid w:val="00323901"/>
    <w:rsid w:val="0032393B"/>
    <w:rsid w:val="00323951"/>
    <w:rsid w:val="003241A6"/>
    <w:rsid w:val="00324A49"/>
    <w:rsid w:val="00324C68"/>
    <w:rsid w:val="00324D71"/>
    <w:rsid w:val="0032571D"/>
    <w:rsid w:val="00325BEA"/>
    <w:rsid w:val="00325C2B"/>
    <w:rsid w:val="00325DCD"/>
    <w:rsid w:val="003260EF"/>
    <w:rsid w:val="00326931"/>
    <w:rsid w:val="00326993"/>
    <w:rsid w:val="00326B8E"/>
    <w:rsid w:val="00327454"/>
    <w:rsid w:val="00327F59"/>
    <w:rsid w:val="00330637"/>
    <w:rsid w:val="0033087C"/>
    <w:rsid w:val="003310D7"/>
    <w:rsid w:val="00331807"/>
    <w:rsid w:val="0033193B"/>
    <w:rsid w:val="00331E3F"/>
    <w:rsid w:val="00331E73"/>
    <w:rsid w:val="00332083"/>
    <w:rsid w:val="003324D3"/>
    <w:rsid w:val="00332C18"/>
    <w:rsid w:val="00332CF8"/>
    <w:rsid w:val="00333273"/>
    <w:rsid w:val="00334347"/>
    <w:rsid w:val="0033461A"/>
    <w:rsid w:val="003349F1"/>
    <w:rsid w:val="003355FD"/>
    <w:rsid w:val="003364AA"/>
    <w:rsid w:val="0033651B"/>
    <w:rsid w:val="0033665F"/>
    <w:rsid w:val="00336E78"/>
    <w:rsid w:val="0033717C"/>
    <w:rsid w:val="003371C0"/>
    <w:rsid w:val="0033731D"/>
    <w:rsid w:val="003374E3"/>
    <w:rsid w:val="003401BA"/>
    <w:rsid w:val="0034070B"/>
    <w:rsid w:val="00340916"/>
    <w:rsid w:val="00340A24"/>
    <w:rsid w:val="00340BBD"/>
    <w:rsid w:val="00340E52"/>
    <w:rsid w:val="00341547"/>
    <w:rsid w:val="003415BF"/>
    <w:rsid w:val="00342450"/>
    <w:rsid w:val="00342762"/>
    <w:rsid w:val="00342840"/>
    <w:rsid w:val="0034367B"/>
    <w:rsid w:val="003437AB"/>
    <w:rsid w:val="003438B7"/>
    <w:rsid w:val="00343C84"/>
    <w:rsid w:val="00343FF0"/>
    <w:rsid w:val="0034402E"/>
    <w:rsid w:val="003444B5"/>
    <w:rsid w:val="00344523"/>
    <w:rsid w:val="00344889"/>
    <w:rsid w:val="003449B5"/>
    <w:rsid w:val="00344B17"/>
    <w:rsid w:val="00344E21"/>
    <w:rsid w:val="003455BE"/>
    <w:rsid w:val="00345E2C"/>
    <w:rsid w:val="00346101"/>
    <w:rsid w:val="00346158"/>
    <w:rsid w:val="0034659B"/>
    <w:rsid w:val="0034662E"/>
    <w:rsid w:val="00346988"/>
    <w:rsid w:val="00347220"/>
    <w:rsid w:val="00347DF8"/>
    <w:rsid w:val="00350F23"/>
    <w:rsid w:val="0035141B"/>
    <w:rsid w:val="00351A42"/>
    <w:rsid w:val="00351B5C"/>
    <w:rsid w:val="00351B86"/>
    <w:rsid w:val="00351BB7"/>
    <w:rsid w:val="00351C79"/>
    <w:rsid w:val="00351D8A"/>
    <w:rsid w:val="00351EEF"/>
    <w:rsid w:val="00352837"/>
    <w:rsid w:val="00352A25"/>
    <w:rsid w:val="00352C01"/>
    <w:rsid w:val="00352EDB"/>
    <w:rsid w:val="00352FEC"/>
    <w:rsid w:val="00353499"/>
    <w:rsid w:val="003538AC"/>
    <w:rsid w:val="00353FD5"/>
    <w:rsid w:val="0035414D"/>
    <w:rsid w:val="003541D9"/>
    <w:rsid w:val="003547E2"/>
    <w:rsid w:val="003557F7"/>
    <w:rsid w:val="003558B6"/>
    <w:rsid w:val="00356745"/>
    <w:rsid w:val="00356DB0"/>
    <w:rsid w:val="00356E08"/>
    <w:rsid w:val="00356E36"/>
    <w:rsid w:val="00356FD5"/>
    <w:rsid w:val="00357595"/>
    <w:rsid w:val="00357CB7"/>
    <w:rsid w:val="003608A1"/>
    <w:rsid w:val="0036092E"/>
    <w:rsid w:val="003613D0"/>
    <w:rsid w:val="003617EB"/>
    <w:rsid w:val="00361C94"/>
    <w:rsid w:val="0036369F"/>
    <w:rsid w:val="0036380A"/>
    <w:rsid w:val="0036426F"/>
    <w:rsid w:val="003651BF"/>
    <w:rsid w:val="00365218"/>
    <w:rsid w:val="003652E2"/>
    <w:rsid w:val="003653B0"/>
    <w:rsid w:val="00365B4B"/>
    <w:rsid w:val="00365CEC"/>
    <w:rsid w:val="003666CB"/>
    <w:rsid w:val="00366732"/>
    <w:rsid w:val="00366AE5"/>
    <w:rsid w:val="003670B0"/>
    <w:rsid w:val="00367BD9"/>
    <w:rsid w:val="003705FF"/>
    <w:rsid w:val="00370678"/>
    <w:rsid w:val="00370BD1"/>
    <w:rsid w:val="00370C7E"/>
    <w:rsid w:val="00370E11"/>
    <w:rsid w:val="0037125F"/>
    <w:rsid w:val="00371C4C"/>
    <w:rsid w:val="003724D6"/>
    <w:rsid w:val="003727E0"/>
    <w:rsid w:val="00372BD2"/>
    <w:rsid w:val="0037306D"/>
    <w:rsid w:val="003732AD"/>
    <w:rsid w:val="0037371A"/>
    <w:rsid w:val="00373A3D"/>
    <w:rsid w:val="00373E7F"/>
    <w:rsid w:val="00374220"/>
    <w:rsid w:val="003747CE"/>
    <w:rsid w:val="00374BE8"/>
    <w:rsid w:val="00375823"/>
    <w:rsid w:val="00375DF4"/>
    <w:rsid w:val="00376B0B"/>
    <w:rsid w:val="00376BCD"/>
    <w:rsid w:val="00376E83"/>
    <w:rsid w:val="00376EFD"/>
    <w:rsid w:val="0037722E"/>
    <w:rsid w:val="00377F31"/>
    <w:rsid w:val="00380647"/>
    <w:rsid w:val="00380848"/>
    <w:rsid w:val="00380893"/>
    <w:rsid w:val="0038089A"/>
    <w:rsid w:val="00380CF1"/>
    <w:rsid w:val="00380CF7"/>
    <w:rsid w:val="00380D61"/>
    <w:rsid w:val="00381406"/>
    <w:rsid w:val="00381B4D"/>
    <w:rsid w:val="00381F2D"/>
    <w:rsid w:val="003821E3"/>
    <w:rsid w:val="003827D1"/>
    <w:rsid w:val="0038298C"/>
    <w:rsid w:val="00383070"/>
    <w:rsid w:val="0038323E"/>
    <w:rsid w:val="00383315"/>
    <w:rsid w:val="003834EB"/>
    <w:rsid w:val="003835C7"/>
    <w:rsid w:val="003839E2"/>
    <w:rsid w:val="003839F8"/>
    <w:rsid w:val="00383B0D"/>
    <w:rsid w:val="00383B1A"/>
    <w:rsid w:val="00383E56"/>
    <w:rsid w:val="003847FD"/>
    <w:rsid w:val="00384973"/>
    <w:rsid w:val="003854B6"/>
    <w:rsid w:val="0038580E"/>
    <w:rsid w:val="00385A07"/>
    <w:rsid w:val="00385F4E"/>
    <w:rsid w:val="00386088"/>
    <w:rsid w:val="0038627C"/>
    <w:rsid w:val="003864BF"/>
    <w:rsid w:val="003868B5"/>
    <w:rsid w:val="00386CD4"/>
    <w:rsid w:val="00386EC3"/>
    <w:rsid w:val="00386ED8"/>
    <w:rsid w:val="003874DA"/>
    <w:rsid w:val="00387A1A"/>
    <w:rsid w:val="00387D4B"/>
    <w:rsid w:val="0039001B"/>
    <w:rsid w:val="003904FD"/>
    <w:rsid w:val="003908EC"/>
    <w:rsid w:val="00390A8B"/>
    <w:rsid w:val="00390C1C"/>
    <w:rsid w:val="00391336"/>
    <w:rsid w:val="00391784"/>
    <w:rsid w:val="00391981"/>
    <w:rsid w:val="00391C16"/>
    <w:rsid w:val="003923D5"/>
    <w:rsid w:val="00392571"/>
    <w:rsid w:val="00392AB6"/>
    <w:rsid w:val="00394598"/>
    <w:rsid w:val="00394697"/>
    <w:rsid w:val="003946FB"/>
    <w:rsid w:val="00394784"/>
    <w:rsid w:val="00394A32"/>
    <w:rsid w:val="00394BDB"/>
    <w:rsid w:val="00394D13"/>
    <w:rsid w:val="00394F0C"/>
    <w:rsid w:val="003950B9"/>
    <w:rsid w:val="0039581A"/>
    <w:rsid w:val="00395D89"/>
    <w:rsid w:val="00395DEC"/>
    <w:rsid w:val="00396213"/>
    <w:rsid w:val="00396486"/>
    <w:rsid w:val="003964CD"/>
    <w:rsid w:val="00396C0F"/>
    <w:rsid w:val="00396FBF"/>
    <w:rsid w:val="00397287"/>
    <w:rsid w:val="0039765D"/>
    <w:rsid w:val="00397928"/>
    <w:rsid w:val="00397D15"/>
    <w:rsid w:val="00397E4C"/>
    <w:rsid w:val="003A0178"/>
    <w:rsid w:val="003A0232"/>
    <w:rsid w:val="003A0351"/>
    <w:rsid w:val="003A072A"/>
    <w:rsid w:val="003A0818"/>
    <w:rsid w:val="003A1291"/>
    <w:rsid w:val="003A1366"/>
    <w:rsid w:val="003A17B9"/>
    <w:rsid w:val="003A19A2"/>
    <w:rsid w:val="003A1CA6"/>
    <w:rsid w:val="003A1EF0"/>
    <w:rsid w:val="003A217B"/>
    <w:rsid w:val="003A221D"/>
    <w:rsid w:val="003A2947"/>
    <w:rsid w:val="003A3289"/>
    <w:rsid w:val="003A33BD"/>
    <w:rsid w:val="003A36DA"/>
    <w:rsid w:val="003A383E"/>
    <w:rsid w:val="003A3AE1"/>
    <w:rsid w:val="003A40F0"/>
    <w:rsid w:val="003A4144"/>
    <w:rsid w:val="003A445A"/>
    <w:rsid w:val="003A449C"/>
    <w:rsid w:val="003A44F9"/>
    <w:rsid w:val="003A4759"/>
    <w:rsid w:val="003A4813"/>
    <w:rsid w:val="003A4D36"/>
    <w:rsid w:val="003A4D57"/>
    <w:rsid w:val="003A5B6F"/>
    <w:rsid w:val="003A5F91"/>
    <w:rsid w:val="003A6330"/>
    <w:rsid w:val="003A6462"/>
    <w:rsid w:val="003A691D"/>
    <w:rsid w:val="003A7C5B"/>
    <w:rsid w:val="003A7E80"/>
    <w:rsid w:val="003A7F2A"/>
    <w:rsid w:val="003B06AF"/>
    <w:rsid w:val="003B0894"/>
    <w:rsid w:val="003B0C5A"/>
    <w:rsid w:val="003B0E38"/>
    <w:rsid w:val="003B127D"/>
    <w:rsid w:val="003B13E6"/>
    <w:rsid w:val="003B1ACE"/>
    <w:rsid w:val="003B2592"/>
    <w:rsid w:val="003B2633"/>
    <w:rsid w:val="003B2945"/>
    <w:rsid w:val="003B29C2"/>
    <w:rsid w:val="003B3EC7"/>
    <w:rsid w:val="003B4181"/>
    <w:rsid w:val="003B49B2"/>
    <w:rsid w:val="003B4AC4"/>
    <w:rsid w:val="003B6357"/>
    <w:rsid w:val="003B63BF"/>
    <w:rsid w:val="003B6481"/>
    <w:rsid w:val="003B682F"/>
    <w:rsid w:val="003B6D67"/>
    <w:rsid w:val="003B6FA8"/>
    <w:rsid w:val="003B7264"/>
    <w:rsid w:val="003B7A0A"/>
    <w:rsid w:val="003B7B7D"/>
    <w:rsid w:val="003B7C4A"/>
    <w:rsid w:val="003B7E62"/>
    <w:rsid w:val="003C00AF"/>
    <w:rsid w:val="003C0721"/>
    <w:rsid w:val="003C07F5"/>
    <w:rsid w:val="003C0CDB"/>
    <w:rsid w:val="003C0E8C"/>
    <w:rsid w:val="003C1351"/>
    <w:rsid w:val="003C1496"/>
    <w:rsid w:val="003C15C4"/>
    <w:rsid w:val="003C179E"/>
    <w:rsid w:val="003C18B2"/>
    <w:rsid w:val="003C1B26"/>
    <w:rsid w:val="003C2636"/>
    <w:rsid w:val="003C2930"/>
    <w:rsid w:val="003C3293"/>
    <w:rsid w:val="003C344C"/>
    <w:rsid w:val="003C3AF8"/>
    <w:rsid w:val="003C410E"/>
    <w:rsid w:val="003C4533"/>
    <w:rsid w:val="003C47C3"/>
    <w:rsid w:val="003C515F"/>
    <w:rsid w:val="003C55E3"/>
    <w:rsid w:val="003C5DDC"/>
    <w:rsid w:val="003C64BA"/>
    <w:rsid w:val="003C68B0"/>
    <w:rsid w:val="003C6B4B"/>
    <w:rsid w:val="003C76F1"/>
    <w:rsid w:val="003C782E"/>
    <w:rsid w:val="003D011A"/>
    <w:rsid w:val="003D0147"/>
    <w:rsid w:val="003D03F5"/>
    <w:rsid w:val="003D0576"/>
    <w:rsid w:val="003D12C6"/>
    <w:rsid w:val="003D168B"/>
    <w:rsid w:val="003D1CFA"/>
    <w:rsid w:val="003D1DDE"/>
    <w:rsid w:val="003D1F1F"/>
    <w:rsid w:val="003D2091"/>
    <w:rsid w:val="003D2355"/>
    <w:rsid w:val="003D251B"/>
    <w:rsid w:val="003D2A45"/>
    <w:rsid w:val="003D2B87"/>
    <w:rsid w:val="003D319C"/>
    <w:rsid w:val="003D3338"/>
    <w:rsid w:val="003D38AE"/>
    <w:rsid w:val="003D3900"/>
    <w:rsid w:val="003D3C75"/>
    <w:rsid w:val="003D4146"/>
    <w:rsid w:val="003D4494"/>
    <w:rsid w:val="003D45FD"/>
    <w:rsid w:val="003D4640"/>
    <w:rsid w:val="003D4A7A"/>
    <w:rsid w:val="003D530D"/>
    <w:rsid w:val="003D556E"/>
    <w:rsid w:val="003D56B7"/>
    <w:rsid w:val="003D5C49"/>
    <w:rsid w:val="003D68AA"/>
    <w:rsid w:val="003D6B96"/>
    <w:rsid w:val="003D793D"/>
    <w:rsid w:val="003D7A02"/>
    <w:rsid w:val="003D7AD1"/>
    <w:rsid w:val="003D7FD4"/>
    <w:rsid w:val="003E0ED0"/>
    <w:rsid w:val="003E118B"/>
    <w:rsid w:val="003E12E4"/>
    <w:rsid w:val="003E21F6"/>
    <w:rsid w:val="003E2294"/>
    <w:rsid w:val="003E3443"/>
    <w:rsid w:val="003E3491"/>
    <w:rsid w:val="003E384D"/>
    <w:rsid w:val="003E3AD0"/>
    <w:rsid w:val="003E3CFE"/>
    <w:rsid w:val="003E4338"/>
    <w:rsid w:val="003E4925"/>
    <w:rsid w:val="003E4A47"/>
    <w:rsid w:val="003E5751"/>
    <w:rsid w:val="003E5913"/>
    <w:rsid w:val="003E59D5"/>
    <w:rsid w:val="003E5BC4"/>
    <w:rsid w:val="003E5FFC"/>
    <w:rsid w:val="003E6495"/>
    <w:rsid w:val="003E6C9A"/>
    <w:rsid w:val="003E6F86"/>
    <w:rsid w:val="003E75CA"/>
    <w:rsid w:val="003E7728"/>
    <w:rsid w:val="003E7962"/>
    <w:rsid w:val="003F0012"/>
    <w:rsid w:val="003F0491"/>
    <w:rsid w:val="003F053A"/>
    <w:rsid w:val="003F0D78"/>
    <w:rsid w:val="003F0EDB"/>
    <w:rsid w:val="003F0F2D"/>
    <w:rsid w:val="003F1256"/>
    <w:rsid w:val="003F17D5"/>
    <w:rsid w:val="003F1B99"/>
    <w:rsid w:val="003F1DF9"/>
    <w:rsid w:val="003F258F"/>
    <w:rsid w:val="003F2679"/>
    <w:rsid w:val="003F2939"/>
    <w:rsid w:val="003F2DDA"/>
    <w:rsid w:val="003F3211"/>
    <w:rsid w:val="003F328B"/>
    <w:rsid w:val="003F3469"/>
    <w:rsid w:val="003F3690"/>
    <w:rsid w:val="003F3CA0"/>
    <w:rsid w:val="003F3D44"/>
    <w:rsid w:val="003F4087"/>
    <w:rsid w:val="003F471D"/>
    <w:rsid w:val="003F4F30"/>
    <w:rsid w:val="003F5023"/>
    <w:rsid w:val="003F54F9"/>
    <w:rsid w:val="003F5EA9"/>
    <w:rsid w:val="003F61FF"/>
    <w:rsid w:val="003F62C9"/>
    <w:rsid w:val="003F6307"/>
    <w:rsid w:val="003F637C"/>
    <w:rsid w:val="003F6A16"/>
    <w:rsid w:val="003F6F0D"/>
    <w:rsid w:val="003F7756"/>
    <w:rsid w:val="003F78D6"/>
    <w:rsid w:val="004000E8"/>
    <w:rsid w:val="0040051F"/>
    <w:rsid w:val="004009E3"/>
    <w:rsid w:val="00400B09"/>
    <w:rsid w:val="00400DF1"/>
    <w:rsid w:val="00400F89"/>
    <w:rsid w:val="004011DB"/>
    <w:rsid w:val="00401284"/>
    <w:rsid w:val="004012CD"/>
    <w:rsid w:val="0040133B"/>
    <w:rsid w:val="004016CE"/>
    <w:rsid w:val="004020B5"/>
    <w:rsid w:val="004027B5"/>
    <w:rsid w:val="00402B45"/>
    <w:rsid w:val="00402BA1"/>
    <w:rsid w:val="00403EB8"/>
    <w:rsid w:val="00403ECE"/>
    <w:rsid w:val="004044D4"/>
    <w:rsid w:val="00404D46"/>
    <w:rsid w:val="00405103"/>
    <w:rsid w:val="0040514A"/>
    <w:rsid w:val="00406526"/>
    <w:rsid w:val="0040688C"/>
    <w:rsid w:val="00406A9D"/>
    <w:rsid w:val="00406D36"/>
    <w:rsid w:val="00406DF7"/>
    <w:rsid w:val="004071E1"/>
    <w:rsid w:val="00407275"/>
    <w:rsid w:val="00407427"/>
    <w:rsid w:val="004077A7"/>
    <w:rsid w:val="00407877"/>
    <w:rsid w:val="00407B81"/>
    <w:rsid w:val="004100A1"/>
    <w:rsid w:val="00410889"/>
    <w:rsid w:val="00410CFA"/>
    <w:rsid w:val="00411433"/>
    <w:rsid w:val="00412812"/>
    <w:rsid w:val="00412D18"/>
    <w:rsid w:val="00412F73"/>
    <w:rsid w:val="00413C07"/>
    <w:rsid w:val="0041442D"/>
    <w:rsid w:val="00414842"/>
    <w:rsid w:val="0041497D"/>
    <w:rsid w:val="00414BB1"/>
    <w:rsid w:val="00415118"/>
    <w:rsid w:val="0041570C"/>
    <w:rsid w:val="004157F9"/>
    <w:rsid w:val="0041606C"/>
    <w:rsid w:val="004161C9"/>
    <w:rsid w:val="0041643D"/>
    <w:rsid w:val="00416824"/>
    <w:rsid w:val="00416831"/>
    <w:rsid w:val="004168BC"/>
    <w:rsid w:val="00416BB5"/>
    <w:rsid w:val="0041731A"/>
    <w:rsid w:val="004173B8"/>
    <w:rsid w:val="004176C2"/>
    <w:rsid w:val="00417972"/>
    <w:rsid w:val="00417A7E"/>
    <w:rsid w:val="00417C54"/>
    <w:rsid w:val="00417DED"/>
    <w:rsid w:val="004208F5"/>
    <w:rsid w:val="00420B42"/>
    <w:rsid w:val="0042132B"/>
    <w:rsid w:val="004214EE"/>
    <w:rsid w:val="00421FAA"/>
    <w:rsid w:val="00422707"/>
    <w:rsid w:val="00422C43"/>
    <w:rsid w:val="00422CD6"/>
    <w:rsid w:val="00423613"/>
    <w:rsid w:val="004236DD"/>
    <w:rsid w:val="004238C2"/>
    <w:rsid w:val="00423939"/>
    <w:rsid w:val="004241BD"/>
    <w:rsid w:val="004245F1"/>
    <w:rsid w:val="0042469E"/>
    <w:rsid w:val="00424E11"/>
    <w:rsid w:val="00425385"/>
    <w:rsid w:val="0042580B"/>
    <w:rsid w:val="00425CD7"/>
    <w:rsid w:val="004268A8"/>
    <w:rsid w:val="00426FC2"/>
    <w:rsid w:val="00430199"/>
    <w:rsid w:val="004304C0"/>
    <w:rsid w:val="00430698"/>
    <w:rsid w:val="00430AD5"/>
    <w:rsid w:val="00430BDE"/>
    <w:rsid w:val="00430DFC"/>
    <w:rsid w:val="00430EE9"/>
    <w:rsid w:val="004314E7"/>
    <w:rsid w:val="00431C1C"/>
    <w:rsid w:val="00431C54"/>
    <w:rsid w:val="00431D23"/>
    <w:rsid w:val="004321B3"/>
    <w:rsid w:val="00432227"/>
    <w:rsid w:val="004324F2"/>
    <w:rsid w:val="00432997"/>
    <w:rsid w:val="00433913"/>
    <w:rsid w:val="00433B5D"/>
    <w:rsid w:val="004341F5"/>
    <w:rsid w:val="004342AC"/>
    <w:rsid w:val="0043434E"/>
    <w:rsid w:val="004345C5"/>
    <w:rsid w:val="0043493D"/>
    <w:rsid w:val="00434B69"/>
    <w:rsid w:val="004351A3"/>
    <w:rsid w:val="00435906"/>
    <w:rsid w:val="00435C79"/>
    <w:rsid w:val="004364E2"/>
    <w:rsid w:val="0043678B"/>
    <w:rsid w:val="00436B6B"/>
    <w:rsid w:val="00436BEB"/>
    <w:rsid w:val="0043745B"/>
    <w:rsid w:val="004377C2"/>
    <w:rsid w:val="00437992"/>
    <w:rsid w:val="00437A44"/>
    <w:rsid w:val="00437A60"/>
    <w:rsid w:val="00437B33"/>
    <w:rsid w:val="00437CE2"/>
    <w:rsid w:val="00440A52"/>
    <w:rsid w:val="00440CBD"/>
    <w:rsid w:val="00441CAB"/>
    <w:rsid w:val="004421BA"/>
    <w:rsid w:val="0044221B"/>
    <w:rsid w:val="00442520"/>
    <w:rsid w:val="00442541"/>
    <w:rsid w:val="0044312B"/>
    <w:rsid w:val="00443265"/>
    <w:rsid w:val="00443963"/>
    <w:rsid w:val="00443F87"/>
    <w:rsid w:val="00444316"/>
    <w:rsid w:val="004444B0"/>
    <w:rsid w:val="004447A3"/>
    <w:rsid w:val="00444E60"/>
    <w:rsid w:val="00445216"/>
    <w:rsid w:val="004455C6"/>
    <w:rsid w:val="00445D38"/>
    <w:rsid w:val="004463F1"/>
    <w:rsid w:val="00446682"/>
    <w:rsid w:val="00446876"/>
    <w:rsid w:val="00446ACF"/>
    <w:rsid w:val="00446BA9"/>
    <w:rsid w:val="004473F7"/>
    <w:rsid w:val="00447688"/>
    <w:rsid w:val="00447814"/>
    <w:rsid w:val="00447D49"/>
    <w:rsid w:val="00447D95"/>
    <w:rsid w:val="004500FC"/>
    <w:rsid w:val="00450551"/>
    <w:rsid w:val="0045079C"/>
    <w:rsid w:val="0045123C"/>
    <w:rsid w:val="0045136B"/>
    <w:rsid w:val="00451887"/>
    <w:rsid w:val="00451A70"/>
    <w:rsid w:val="00451D95"/>
    <w:rsid w:val="00451DFB"/>
    <w:rsid w:val="00451ED7"/>
    <w:rsid w:val="00452082"/>
    <w:rsid w:val="0045259B"/>
    <w:rsid w:val="004528B7"/>
    <w:rsid w:val="00452A1E"/>
    <w:rsid w:val="004535B4"/>
    <w:rsid w:val="00453D2E"/>
    <w:rsid w:val="0045419F"/>
    <w:rsid w:val="00454276"/>
    <w:rsid w:val="004543C8"/>
    <w:rsid w:val="00454433"/>
    <w:rsid w:val="00454717"/>
    <w:rsid w:val="00454AEC"/>
    <w:rsid w:val="00454B91"/>
    <w:rsid w:val="004553A2"/>
    <w:rsid w:val="004556FC"/>
    <w:rsid w:val="00455E7A"/>
    <w:rsid w:val="0045615B"/>
    <w:rsid w:val="00456293"/>
    <w:rsid w:val="004562B5"/>
    <w:rsid w:val="0045664A"/>
    <w:rsid w:val="00456BC4"/>
    <w:rsid w:val="00456D6D"/>
    <w:rsid w:val="00457F50"/>
    <w:rsid w:val="004602BA"/>
    <w:rsid w:val="00460386"/>
    <w:rsid w:val="00460A2B"/>
    <w:rsid w:val="0046185D"/>
    <w:rsid w:val="00461B19"/>
    <w:rsid w:val="004625FA"/>
    <w:rsid w:val="0046374D"/>
    <w:rsid w:val="00463774"/>
    <w:rsid w:val="00463B95"/>
    <w:rsid w:val="004640F1"/>
    <w:rsid w:val="00464360"/>
    <w:rsid w:val="004648A0"/>
    <w:rsid w:val="00464E95"/>
    <w:rsid w:val="004655B9"/>
    <w:rsid w:val="00465D33"/>
    <w:rsid w:val="00465EA5"/>
    <w:rsid w:val="00466BB1"/>
    <w:rsid w:val="00467910"/>
    <w:rsid w:val="00467F81"/>
    <w:rsid w:val="00470430"/>
    <w:rsid w:val="00470A5B"/>
    <w:rsid w:val="00471309"/>
    <w:rsid w:val="00471811"/>
    <w:rsid w:val="00472180"/>
    <w:rsid w:val="004723EA"/>
    <w:rsid w:val="004725D3"/>
    <w:rsid w:val="00473255"/>
    <w:rsid w:val="00473BCA"/>
    <w:rsid w:val="00473ECB"/>
    <w:rsid w:val="004740FA"/>
    <w:rsid w:val="00474715"/>
    <w:rsid w:val="00474745"/>
    <w:rsid w:val="00474798"/>
    <w:rsid w:val="00474D83"/>
    <w:rsid w:val="00475AE0"/>
    <w:rsid w:val="00475C7A"/>
    <w:rsid w:val="00475C8D"/>
    <w:rsid w:val="00475DF2"/>
    <w:rsid w:val="00475F9A"/>
    <w:rsid w:val="004769F1"/>
    <w:rsid w:val="00476C92"/>
    <w:rsid w:val="00477113"/>
    <w:rsid w:val="004772A5"/>
    <w:rsid w:val="00477315"/>
    <w:rsid w:val="00477A90"/>
    <w:rsid w:val="00477AFC"/>
    <w:rsid w:val="00480122"/>
    <w:rsid w:val="004804C1"/>
    <w:rsid w:val="00480546"/>
    <w:rsid w:val="004814E7"/>
    <w:rsid w:val="004818C2"/>
    <w:rsid w:val="00481CD3"/>
    <w:rsid w:val="004825B5"/>
    <w:rsid w:val="004827B7"/>
    <w:rsid w:val="0048283C"/>
    <w:rsid w:val="004828A5"/>
    <w:rsid w:val="00482A83"/>
    <w:rsid w:val="00482CAB"/>
    <w:rsid w:val="00482FF1"/>
    <w:rsid w:val="00484A51"/>
    <w:rsid w:val="00484D72"/>
    <w:rsid w:val="004857CC"/>
    <w:rsid w:val="004858DE"/>
    <w:rsid w:val="0048593A"/>
    <w:rsid w:val="00485E21"/>
    <w:rsid w:val="00485E92"/>
    <w:rsid w:val="00486422"/>
    <w:rsid w:val="0048687F"/>
    <w:rsid w:val="00486A74"/>
    <w:rsid w:val="00487C25"/>
    <w:rsid w:val="00487E47"/>
    <w:rsid w:val="00490733"/>
    <w:rsid w:val="004909E2"/>
    <w:rsid w:val="00490ACB"/>
    <w:rsid w:val="00490AF5"/>
    <w:rsid w:val="00490AFA"/>
    <w:rsid w:val="00490D0D"/>
    <w:rsid w:val="00491362"/>
    <w:rsid w:val="00491878"/>
    <w:rsid w:val="00491A40"/>
    <w:rsid w:val="00491B2B"/>
    <w:rsid w:val="00491B6A"/>
    <w:rsid w:val="00491CE6"/>
    <w:rsid w:val="00491E60"/>
    <w:rsid w:val="0049274C"/>
    <w:rsid w:val="00492FA9"/>
    <w:rsid w:val="0049315B"/>
    <w:rsid w:val="004935A9"/>
    <w:rsid w:val="0049362F"/>
    <w:rsid w:val="0049392C"/>
    <w:rsid w:val="00493EC2"/>
    <w:rsid w:val="0049419A"/>
    <w:rsid w:val="00494E1A"/>
    <w:rsid w:val="0049563F"/>
    <w:rsid w:val="00495A6C"/>
    <w:rsid w:val="00495A87"/>
    <w:rsid w:val="00495F71"/>
    <w:rsid w:val="004966F3"/>
    <w:rsid w:val="004968DD"/>
    <w:rsid w:val="00496BE7"/>
    <w:rsid w:val="00496F51"/>
    <w:rsid w:val="00497536"/>
    <w:rsid w:val="00497AF2"/>
    <w:rsid w:val="00497E67"/>
    <w:rsid w:val="004A0520"/>
    <w:rsid w:val="004A06F3"/>
    <w:rsid w:val="004A1013"/>
    <w:rsid w:val="004A12F3"/>
    <w:rsid w:val="004A168A"/>
    <w:rsid w:val="004A2B17"/>
    <w:rsid w:val="004A2C34"/>
    <w:rsid w:val="004A2C8B"/>
    <w:rsid w:val="004A3085"/>
    <w:rsid w:val="004A30A0"/>
    <w:rsid w:val="004A3967"/>
    <w:rsid w:val="004A4187"/>
    <w:rsid w:val="004A43F9"/>
    <w:rsid w:val="004A4677"/>
    <w:rsid w:val="004A4B9C"/>
    <w:rsid w:val="004A4EBD"/>
    <w:rsid w:val="004A59B9"/>
    <w:rsid w:val="004A5A80"/>
    <w:rsid w:val="004A5A8E"/>
    <w:rsid w:val="004A5D43"/>
    <w:rsid w:val="004A7058"/>
    <w:rsid w:val="004A735B"/>
    <w:rsid w:val="004A7BD7"/>
    <w:rsid w:val="004A7D32"/>
    <w:rsid w:val="004B0870"/>
    <w:rsid w:val="004B1209"/>
    <w:rsid w:val="004B1466"/>
    <w:rsid w:val="004B14F9"/>
    <w:rsid w:val="004B1863"/>
    <w:rsid w:val="004B1F4A"/>
    <w:rsid w:val="004B1F90"/>
    <w:rsid w:val="004B200D"/>
    <w:rsid w:val="004B20FC"/>
    <w:rsid w:val="004B2215"/>
    <w:rsid w:val="004B2739"/>
    <w:rsid w:val="004B285B"/>
    <w:rsid w:val="004B289D"/>
    <w:rsid w:val="004B2B10"/>
    <w:rsid w:val="004B306F"/>
    <w:rsid w:val="004B366C"/>
    <w:rsid w:val="004B377B"/>
    <w:rsid w:val="004B3AC6"/>
    <w:rsid w:val="004B43A0"/>
    <w:rsid w:val="004B4B29"/>
    <w:rsid w:val="004B4B32"/>
    <w:rsid w:val="004B4C9A"/>
    <w:rsid w:val="004B4DB1"/>
    <w:rsid w:val="004B4E7A"/>
    <w:rsid w:val="004B4ED6"/>
    <w:rsid w:val="004B5120"/>
    <w:rsid w:val="004B55BA"/>
    <w:rsid w:val="004B56CE"/>
    <w:rsid w:val="004B6094"/>
    <w:rsid w:val="004B62E8"/>
    <w:rsid w:val="004B650C"/>
    <w:rsid w:val="004B6703"/>
    <w:rsid w:val="004B6DB6"/>
    <w:rsid w:val="004B6DDC"/>
    <w:rsid w:val="004B7140"/>
    <w:rsid w:val="004B796F"/>
    <w:rsid w:val="004B79CD"/>
    <w:rsid w:val="004B7AFD"/>
    <w:rsid w:val="004C01BA"/>
    <w:rsid w:val="004C0EC7"/>
    <w:rsid w:val="004C1918"/>
    <w:rsid w:val="004C1B72"/>
    <w:rsid w:val="004C1F7B"/>
    <w:rsid w:val="004C21D6"/>
    <w:rsid w:val="004C2506"/>
    <w:rsid w:val="004C2906"/>
    <w:rsid w:val="004C2B5B"/>
    <w:rsid w:val="004C3C47"/>
    <w:rsid w:val="004C3D7E"/>
    <w:rsid w:val="004C4074"/>
    <w:rsid w:val="004C4597"/>
    <w:rsid w:val="004C4D64"/>
    <w:rsid w:val="004C4DED"/>
    <w:rsid w:val="004C5836"/>
    <w:rsid w:val="004C6940"/>
    <w:rsid w:val="004C6B35"/>
    <w:rsid w:val="004C713D"/>
    <w:rsid w:val="004C720C"/>
    <w:rsid w:val="004C73D1"/>
    <w:rsid w:val="004C7AAE"/>
    <w:rsid w:val="004C7F47"/>
    <w:rsid w:val="004C7FAA"/>
    <w:rsid w:val="004D0FAC"/>
    <w:rsid w:val="004D1339"/>
    <w:rsid w:val="004D1922"/>
    <w:rsid w:val="004D1EFA"/>
    <w:rsid w:val="004D335F"/>
    <w:rsid w:val="004D36E4"/>
    <w:rsid w:val="004D3A7E"/>
    <w:rsid w:val="004D4AAF"/>
    <w:rsid w:val="004D4CF9"/>
    <w:rsid w:val="004D4DEA"/>
    <w:rsid w:val="004D4ED4"/>
    <w:rsid w:val="004D5128"/>
    <w:rsid w:val="004D61B0"/>
    <w:rsid w:val="004D61FD"/>
    <w:rsid w:val="004D657B"/>
    <w:rsid w:val="004D6758"/>
    <w:rsid w:val="004D6956"/>
    <w:rsid w:val="004D6B04"/>
    <w:rsid w:val="004D6CD2"/>
    <w:rsid w:val="004D71C1"/>
    <w:rsid w:val="004E0143"/>
    <w:rsid w:val="004E0549"/>
    <w:rsid w:val="004E0C07"/>
    <w:rsid w:val="004E0CF5"/>
    <w:rsid w:val="004E101A"/>
    <w:rsid w:val="004E1074"/>
    <w:rsid w:val="004E198B"/>
    <w:rsid w:val="004E1C19"/>
    <w:rsid w:val="004E2598"/>
    <w:rsid w:val="004E3081"/>
    <w:rsid w:val="004E3BC1"/>
    <w:rsid w:val="004E3DCB"/>
    <w:rsid w:val="004E4221"/>
    <w:rsid w:val="004E4305"/>
    <w:rsid w:val="004E43C9"/>
    <w:rsid w:val="004E4CD3"/>
    <w:rsid w:val="004E4E4D"/>
    <w:rsid w:val="004E509D"/>
    <w:rsid w:val="004E598F"/>
    <w:rsid w:val="004E5F01"/>
    <w:rsid w:val="004E6599"/>
    <w:rsid w:val="004E6A96"/>
    <w:rsid w:val="004E6E1B"/>
    <w:rsid w:val="004E6E36"/>
    <w:rsid w:val="004E6FDE"/>
    <w:rsid w:val="004E7302"/>
    <w:rsid w:val="004E7491"/>
    <w:rsid w:val="004E79FB"/>
    <w:rsid w:val="004E7A11"/>
    <w:rsid w:val="004E7C3E"/>
    <w:rsid w:val="004E7C99"/>
    <w:rsid w:val="004F0DBE"/>
    <w:rsid w:val="004F1329"/>
    <w:rsid w:val="004F1697"/>
    <w:rsid w:val="004F170E"/>
    <w:rsid w:val="004F1910"/>
    <w:rsid w:val="004F1C36"/>
    <w:rsid w:val="004F2400"/>
    <w:rsid w:val="004F26A0"/>
    <w:rsid w:val="004F29EE"/>
    <w:rsid w:val="004F2DAA"/>
    <w:rsid w:val="004F33FA"/>
    <w:rsid w:val="004F3517"/>
    <w:rsid w:val="004F375B"/>
    <w:rsid w:val="004F38A9"/>
    <w:rsid w:val="004F3CAE"/>
    <w:rsid w:val="004F3D02"/>
    <w:rsid w:val="004F3E90"/>
    <w:rsid w:val="004F49C0"/>
    <w:rsid w:val="004F49D8"/>
    <w:rsid w:val="004F4A4D"/>
    <w:rsid w:val="004F4A69"/>
    <w:rsid w:val="004F4B26"/>
    <w:rsid w:val="004F4D50"/>
    <w:rsid w:val="004F5129"/>
    <w:rsid w:val="004F5352"/>
    <w:rsid w:val="004F53D3"/>
    <w:rsid w:val="004F5AB3"/>
    <w:rsid w:val="004F66FA"/>
    <w:rsid w:val="005004E4"/>
    <w:rsid w:val="00500780"/>
    <w:rsid w:val="00500A15"/>
    <w:rsid w:val="00500FFC"/>
    <w:rsid w:val="005012FF"/>
    <w:rsid w:val="0050140C"/>
    <w:rsid w:val="005014D6"/>
    <w:rsid w:val="00501C74"/>
    <w:rsid w:val="00501E43"/>
    <w:rsid w:val="00502286"/>
    <w:rsid w:val="0050230A"/>
    <w:rsid w:val="005023DB"/>
    <w:rsid w:val="0050250D"/>
    <w:rsid w:val="0050261F"/>
    <w:rsid w:val="005033DD"/>
    <w:rsid w:val="00503762"/>
    <w:rsid w:val="0050457D"/>
    <w:rsid w:val="00504C2F"/>
    <w:rsid w:val="00504EB6"/>
    <w:rsid w:val="00504FFA"/>
    <w:rsid w:val="00505234"/>
    <w:rsid w:val="00505890"/>
    <w:rsid w:val="00505935"/>
    <w:rsid w:val="00505952"/>
    <w:rsid w:val="00505DF7"/>
    <w:rsid w:val="00505FF3"/>
    <w:rsid w:val="00506284"/>
    <w:rsid w:val="00506F64"/>
    <w:rsid w:val="00507675"/>
    <w:rsid w:val="00507970"/>
    <w:rsid w:val="00507C1A"/>
    <w:rsid w:val="00510224"/>
    <w:rsid w:val="00510BCC"/>
    <w:rsid w:val="005111C7"/>
    <w:rsid w:val="00511476"/>
    <w:rsid w:val="005118D3"/>
    <w:rsid w:val="00511C0A"/>
    <w:rsid w:val="00512070"/>
    <w:rsid w:val="0051242F"/>
    <w:rsid w:val="0051264A"/>
    <w:rsid w:val="00512729"/>
    <w:rsid w:val="00512749"/>
    <w:rsid w:val="00513173"/>
    <w:rsid w:val="005134A9"/>
    <w:rsid w:val="0051361F"/>
    <w:rsid w:val="00513A5A"/>
    <w:rsid w:val="00513C70"/>
    <w:rsid w:val="00514107"/>
    <w:rsid w:val="00514928"/>
    <w:rsid w:val="0051579E"/>
    <w:rsid w:val="0051582D"/>
    <w:rsid w:val="00516336"/>
    <w:rsid w:val="00517120"/>
    <w:rsid w:val="005177FD"/>
    <w:rsid w:val="0051783D"/>
    <w:rsid w:val="00517AC9"/>
    <w:rsid w:val="00517F83"/>
    <w:rsid w:val="00520B12"/>
    <w:rsid w:val="00521035"/>
    <w:rsid w:val="005212BB"/>
    <w:rsid w:val="0052153F"/>
    <w:rsid w:val="00521A12"/>
    <w:rsid w:val="00521B5E"/>
    <w:rsid w:val="00521C14"/>
    <w:rsid w:val="0052221B"/>
    <w:rsid w:val="005223D8"/>
    <w:rsid w:val="00522604"/>
    <w:rsid w:val="00523234"/>
    <w:rsid w:val="00523829"/>
    <w:rsid w:val="00523CCC"/>
    <w:rsid w:val="005248C5"/>
    <w:rsid w:val="00524FD1"/>
    <w:rsid w:val="00525104"/>
    <w:rsid w:val="00525734"/>
    <w:rsid w:val="005259D5"/>
    <w:rsid w:val="00526DE6"/>
    <w:rsid w:val="00526F0F"/>
    <w:rsid w:val="005276AC"/>
    <w:rsid w:val="005279F6"/>
    <w:rsid w:val="00530680"/>
    <w:rsid w:val="00530B7E"/>
    <w:rsid w:val="00530EA2"/>
    <w:rsid w:val="00530EBC"/>
    <w:rsid w:val="005311C6"/>
    <w:rsid w:val="00531316"/>
    <w:rsid w:val="0053153E"/>
    <w:rsid w:val="0053238C"/>
    <w:rsid w:val="005326C9"/>
    <w:rsid w:val="00534350"/>
    <w:rsid w:val="00534A6A"/>
    <w:rsid w:val="00534EAD"/>
    <w:rsid w:val="00535290"/>
    <w:rsid w:val="0053601E"/>
    <w:rsid w:val="0053636C"/>
    <w:rsid w:val="00536C3D"/>
    <w:rsid w:val="00536CD0"/>
    <w:rsid w:val="005374DD"/>
    <w:rsid w:val="00537C2B"/>
    <w:rsid w:val="00537E00"/>
    <w:rsid w:val="00537E64"/>
    <w:rsid w:val="00540398"/>
    <w:rsid w:val="00540545"/>
    <w:rsid w:val="00540863"/>
    <w:rsid w:val="00540C26"/>
    <w:rsid w:val="00540C71"/>
    <w:rsid w:val="00540E72"/>
    <w:rsid w:val="00540E95"/>
    <w:rsid w:val="0054121D"/>
    <w:rsid w:val="00541927"/>
    <w:rsid w:val="00541AFC"/>
    <w:rsid w:val="00541F06"/>
    <w:rsid w:val="005435B0"/>
    <w:rsid w:val="00543A80"/>
    <w:rsid w:val="005443A3"/>
    <w:rsid w:val="005445CC"/>
    <w:rsid w:val="005448EF"/>
    <w:rsid w:val="00545023"/>
    <w:rsid w:val="005458CE"/>
    <w:rsid w:val="005464EE"/>
    <w:rsid w:val="00546885"/>
    <w:rsid w:val="0054697B"/>
    <w:rsid w:val="0054733E"/>
    <w:rsid w:val="005478FB"/>
    <w:rsid w:val="00547E00"/>
    <w:rsid w:val="00547FF8"/>
    <w:rsid w:val="005502F6"/>
    <w:rsid w:val="0055097B"/>
    <w:rsid w:val="005509F0"/>
    <w:rsid w:val="00551582"/>
    <w:rsid w:val="00551C3B"/>
    <w:rsid w:val="00551F7A"/>
    <w:rsid w:val="005523C6"/>
    <w:rsid w:val="005525F9"/>
    <w:rsid w:val="005532F7"/>
    <w:rsid w:val="005535B0"/>
    <w:rsid w:val="0055455C"/>
    <w:rsid w:val="005547DB"/>
    <w:rsid w:val="005553A4"/>
    <w:rsid w:val="005554F1"/>
    <w:rsid w:val="0055561C"/>
    <w:rsid w:val="00555831"/>
    <w:rsid w:val="005558E3"/>
    <w:rsid w:val="00555964"/>
    <w:rsid w:val="00555D4D"/>
    <w:rsid w:val="00556BD9"/>
    <w:rsid w:val="00556E0A"/>
    <w:rsid w:val="00556EB9"/>
    <w:rsid w:val="00557102"/>
    <w:rsid w:val="0055711F"/>
    <w:rsid w:val="00557275"/>
    <w:rsid w:val="0055737D"/>
    <w:rsid w:val="00557462"/>
    <w:rsid w:val="00557D6D"/>
    <w:rsid w:val="005602A0"/>
    <w:rsid w:val="00560305"/>
    <w:rsid w:val="00560365"/>
    <w:rsid w:val="005606B0"/>
    <w:rsid w:val="00561A47"/>
    <w:rsid w:val="00561F39"/>
    <w:rsid w:val="005620C6"/>
    <w:rsid w:val="0056260B"/>
    <w:rsid w:val="005632D0"/>
    <w:rsid w:val="00563360"/>
    <w:rsid w:val="00563518"/>
    <w:rsid w:val="00563650"/>
    <w:rsid w:val="0056367A"/>
    <w:rsid w:val="005638B4"/>
    <w:rsid w:val="00564D77"/>
    <w:rsid w:val="00565525"/>
    <w:rsid w:val="00565996"/>
    <w:rsid w:val="005661B9"/>
    <w:rsid w:val="00566367"/>
    <w:rsid w:val="005668B7"/>
    <w:rsid w:val="00566F4C"/>
    <w:rsid w:val="005674AC"/>
    <w:rsid w:val="005674FF"/>
    <w:rsid w:val="00570244"/>
    <w:rsid w:val="00570962"/>
    <w:rsid w:val="00570A0E"/>
    <w:rsid w:val="00570A6A"/>
    <w:rsid w:val="00570EC5"/>
    <w:rsid w:val="00570FFD"/>
    <w:rsid w:val="0057181F"/>
    <w:rsid w:val="005718F8"/>
    <w:rsid w:val="00571F87"/>
    <w:rsid w:val="00571FEC"/>
    <w:rsid w:val="00572B6B"/>
    <w:rsid w:val="00572BD1"/>
    <w:rsid w:val="00573306"/>
    <w:rsid w:val="00573344"/>
    <w:rsid w:val="0057365E"/>
    <w:rsid w:val="00573966"/>
    <w:rsid w:val="005739DF"/>
    <w:rsid w:val="00573B92"/>
    <w:rsid w:val="00573D2E"/>
    <w:rsid w:val="00573D8C"/>
    <w:rsid w:val="00574792"/>
    <w:rsid w:val="005747E3"/>
    <w:rsid w:val="00574A61"/>
    <w:rsid w:val="00574C4D"/>
    <w:rsid w:val="005750EB"/>
    <w:rsid w:val="005751E8"/>
    <w:rsid w:val="00575807"/>
    <w:rsid w:val="00575B23"/>
    <w:rsid w:val="00575B28"/>
    <w:rsid w:val="00575BB3"/>
    <w:rsid w:val="00576813"/>
    <w:rsid w:val="00576D06"/>
    <w:rsid w:val="005776E8"/>
    <w:rsid w:val="00580364"/>
    <w:rsid w:val="0058057F"/>
    <w:rsid w:val="005808FB"/>
    <w:rsid w:val="00581221"/>
    <w:rsid w:val="00581285"/>
    <w:rsid w:val="00581F67"/>
    <w:rsid w:val="00582517"/>
    <w:rsid w:val="00582C50"/>
    <w:rsid w:val="00583241"/>
    <w:rsid w:val="00583D7C"/>
    <w:rsid w:val="00583E93"/>
    <w:rsid w:val="00583EEB"/>
    <w:rsid w:val="0058414D"/>
    <w:rsid w:val="00584379"/>
    <w:rsid w:val="005845F7"/>
    <w:rsid w:val="005846EA"/>
    <w:rsid w:val="005848A7"/>
    <w:rsid w:val="00585BCA"/>
    <w:rsid w:val="00585BDE"/>
    <w:rsid w:val="00585BF0"/>
    <w:rsid w:val="00586173"/>
    <w:rsid w:val="00586442"/>
    <w:rsid w:val="005864BF"/>
    <w:rsid w:val="00586928"/>
    <w:rsid w:val="005869FF"/>
    <w:rsid w:val="00586C83"/>
    <w:rsid w:val="00586E7D"/>
    <w:rsid w:val="0058709F"/>
    <w:rsid w:val="00587AEF"/>
    <w:rsid w:val="00587B1B"/>
    <w:rsid w:val="00587BA9"/>
    <w:rsid w:val="0059042E"/>
    <w:rsid w:val="00590836"/>
    <w:rsid w:val="005909B8"/>
    <w:rsid w:val="00590B7C"/>
    <w:rsid w:val="00590EAB"/>
    <w:rsid w:val="00591998"/>
    <w:rsid w:val="00591E79"/>
    <w:rsid w:val="00592BE2"/>
    <w:rsid w:val="00592C1C"/>
    <w:rsid w:val="005930CD"/>
    <w:rsid w:val="00593362"/>
    <w:rsid w:val="0059369C"/>
    <w:rsid w:val="00593E64"/>
    <w:rsid w:val="00594EE4"/>
    <w:rsid w:val="00595BDA"/>
    <w:rsid w:val="00595D02"/>
    <w:rsid w:val="00595E17"/>
    <w:rsid w:val="0059605C"/>
    <w:rsid w:val="005962BE"/>
    <w:rsid w:val="005963E2"/>
    <w:rsid w:val="00596468"/>
    <w:rsid w:val="00596708"/>
    <w:rsid w:val="005969EA"/>
    <w:rsid w:val="00596C78"/>
    <w:rsid w:val="00597034"/>
    <w:rsid w:val="005974EF"/>
    <w:rsid w:val="005975E1"/>
    <w:rsid w:val="00597750"/>
    <w:rsid w:val="00597B1F"/>
    <w:rsid w:val="00597F85"/>
    <w:rsid w:val="005A0486"/>
    <w:rsid w:val="005A0C67"/>
    <w:rsid w:val="005A1993"/>
    <w:rsid w:val="005A1C31"/>
    <w:rsid w:val="005A2421"/>
    <w:rsid w:val="005A2EFB"/>
    <w:rsid w:val="005A2FEA"/>
    <w:rsid w:val="005A30A7"/>
    <w:rsid w:val="005A312D"/>
    <w:rsid w:val="005A3484"/>
    <w:rsid w:val="005A3636"/>
    <w:rsid w:val="005A3A19"/>
    <w:rsid w:val="005A42A9"/>
    <w:rsid w:val="005A527F"/>
    <w:rsid w:val="005A5816"/>
    <w:rsid w:val="005A58A0"/>
    <w:rsid w:val="005A5CF1"/>
    <w:rsid w:val="005A5FB0"/>
    <w:rsid w:val="005A604F"/>
    <w:rsid w:val="005A609F"/>
    <w:rsid w:val="005A62C1"/>
    <w:rsid w:val="005A65F2"/>
    <w:rsid w:val="005A6643"/>
    <w:rsid w:val="005A6748"/>
    <w:rsid w:val="005A6829"/>
    <w:rsid w:val="005A6BE0"/>
    <w:rsid w:val="005A7964"/>
    <w:rsid w:val="005A7F51"/>
    <w:rsid w:val="005A7FF8"/>
    <w:rsid w:val="005B0067"/>
    <w:rsid w:val="005B02C7"/>
    <w:rsid w:val="005B0732"/>
    <w:rsid w:val="005B081A"/>
    <w:rsid w:val="005B0D81"/>
    <w:rsid w:val="005B0E79"/>
    <w:rsid w:val="005B256D"/>
    <w:rsid w:val="005B29B4"/>
    <w:rsid w:val="005B2F7A"/>
    <w:rsid w:val="005B33C0"/>
    <w:rsid w:val="005B366D"/>
    <w:rsid w:val="005B3734"/>
    <w:rsid w:val="005B403D"/>
    <w:rsid w:val="005B4A23"/>
    <w:rsid w:val="005B5490"/>
    <w:rsid w:val="005B5912"/>
    <w:rsid w:val="005B5E5A"/>
    <w:rsid w:val="005B5F82"/>
    <w:rsid w:val="005B5F96"/>
    <w:rsid w:val="005B63BF"/>
    <w:rsid w:val="005B6783"/>
    <w:rsid w:val="005B6824"/>
    <w:rsid w:val="005B683A"/>
    <w:rsid w:val="005B6F3F"/>
    <w:rsid w:val="005B6F70"/>
    <w:rsid w:val="005B714B"/>
    <w:rsid w:val="005B7222"/>
    <w:rsid w:val="005B7361"/>
    <w:rsid w:val="005B7BD4"/>
    <w:rsid w:val="005C0312"/>
    <w:rsid w:val="005C05D1"/>
    <w:rsid w:val="005C0B52"/>
    <w:rsid w:val="005C0B5F"/>
    <w:rsid w:val="005C0C89"/>
    <w:rsid w:val="005C0F72"/>
    <w:rsid w:val="005C14CE"/>
    <w:rsid w:val="005C1837"/>
    <w:rsid w:val="005C1950"/>
    <w:rsid w:val="005C1951"/>
    <w:rsid w:val="005C1A40"/>
    <w:rsid w:val="005C1F3B"/>
    <w:rsid w:val="005C2AAC"/>
    <w:rsid w:val="005C309A"/>
    <w:rsid w:val="005C3121"/>
    <w:rsid w:val="005C31AC"/>
    <w:rsid w:val="005C33F3"/>
    <w:rsid w:val="005C3848"/>
    <w:rsid w:val="005C3E41"/>
    <w:rsid w:val="005C414E"/>
    <w:rsid w:val="005C4409"/>
    <w:rsid w:val="005C4508"/>
    <w:rsid w:val="005C492B"/>
    <w:rsid w:val="005C4C28"/>
    <w:rsid w:val="005C4F37"/>
    <w:rsid w:val="005C4F8F"/>
    <w:rsid w:val="005C6431"/>
    <w:rsid w:val="005C68B9"/>
    <w:rsid w:val="005C6C5E"/>
    <w:rsid w:val="005C6C87"/>
    <w:rsid w:val="005C6F3E"/>
    <w:rsid w:val="005C73A5"/>
    <w:rsid w:val="005C7BE2"/>
    <w:rsid w:val="005D0603"/>
    <w:rsid w:val="005D06E9"/>
    <w:rsid w:val="005D0989"/>
    <w:rsid w:val="005D0E53"/>
    <w:rsid w:val="005D10A4"/>
    <w:rsid w:val="005D1F71"/>
    <w:rsid w:val="005D25E6"/>
    <w:rsid w:val="005D2E65"/>
    <w:rsid w:val="005D3DCD"/>
    <w:rsid w:val="005D3EAD"/>
    <w:rsid w:val="005D46AA"/>
    <w:rsid w:val="005D480B"/>
    <w:rsid w:val="005D4B74"/>
    <w:rsid w:val="005D5E32"/>
    <w:rsid w:val="005D6207"/>
    <w:rsid w:val="005D6583"/>
    <w:rsid w:val="005D6AA0"/>
    <w:rsid w:val="005D6E24"/>
    <w:rsid w:val="005D793C"/>
    <w:rsid w:val="005D7F98"/>
    <w:rsid w:val="005E039F"/>
    <w:rsid w:val="005E03D0"/>
    <w:rsid w:val="005E05AA"/>
    <w:rsid w:val="005E077D"/>
    <w:rsid w:val="005E0FA6"/>
    <w:rsid w:val="005E0FC2"/>
    <w:rsid w:val="005E110A"/>
    <w:rsid w:val="005E1158"/>
    <w:rsid w:val="005E13A7"/>
    <w:rsid w:val="005E158E"/>
    <w:rsid w:val="005E1849"/>
    <w:rsid w:val="005E1BC1"/>
    <w:rsid w:val="005E2B52"/>
    <w:rsid w:val="005E2BB3"/>
    <w:rsid w:val="005E30C5"/>
    <w:rsid w:val="005E315F"/>
    <w:rsid w:val="005E3316"/>
    <w:rsid w:val="005E3B44"/>
    <w:rsid w:val="005E42E6"/>
    <w:rsid w:val="005E4872"/>
    <w:rsid w:val="005E492E"/>
    <w:rsid w:val="005E4E93"/>
    <w:rsid w:val="005E5D3E"/>
    <w:rsid w:val="005E5F02"/>
    <w:rsid w:val="005E61DF"/>
    <w:rsid w:val="005E66C6"/>
    <w:rsid w:val="005E6ED3"/>
    <w:rsid w:val="005E7291"/>
    <w:rsid w:val="005E760B"/>
    <w:rsid w:val="005E7EE6"/>
    <w:rsid w:val="005F028D"/>
    <w:rsid w:val="005F0296"/>
    <w:rsid w:val="005F0BEC"/>
    <w:rsid w:val="005F0CBB"/>
    <w:rsid w:val="005F14D2"/>
    <w:rsid w:val="005F1689"/>
    <w:rsid w:val="005F1999"/>
    <w:rsid w:val="005F19ED"/>
    <w:rsid w:val="005F1C8D"/>
    <w:rsid w:val="005F213C"/>
    <w:rsid w:val="005F2219"/>
    <w:rsid w:val="005F2A10"/>
    <w:rsid w:val="005F2AB5"/>
    <w:rsid w:val="005F3132"/>
    <w:rsid w:val="005F36C7"/>
    <w:rsid w:val="005F382B"/>
    <w:rsid w:val="005F3B83"/>
    <w:rsid w:val="005F445D"/>
    <w:rsid w:val="005F575A"/>
    <w:rsid w:val="005F5FC9"/>
    <w:rsid w:val="005F6C02"/>
    <w:rsid w:val="005F7551"/>
    <w:rsid w:val="005F7AF0"/>
    <w:rsid w:val="006002A3"/>
    <w:rsid w:val="006005BF"/>
    <w:rsid w:val="00600813"/>
    <w:rsid w:val="00600C80"/>
    <w:rsid w:val="0060147B"/>
    <w:rsid w:val="006018B8"/>
    <w:rsid w:val="00601F76"/>
    <w:rsid w:val="00602427"/>
    <w:rsid w:val="0060284D"/>
    <w:rsid w:val="00602A07"/>
    <w:rsid w:val="00602C08"/>
    <w:rsid w:val="0060323A"/>
    <w:rsid w:val="0060331B"/>
    <w:rsid w:val="006035FE"/>
    <w:rsid w:val="00603C92"/>
    <w:rsid w:val="006042F8"/>
    <w:rsid w:val="006046A9"/>
    <w:rsid w:val="0060482C"/>
    <w:rsid w:val="00604D79"/>
    <w:rsid w:val="0060519A"/>
    <w:rsid w:val="00605615"/>
    <w:rsid w:val="00606244"/>
    <w:rsid w:val="0060654C"/>
    <w:rsid w:val="00606839"/>
    <w:rsid w:val="00606AE1"/>
    <w:rsid w:val="00606C22"/>
    <w:rsid w:val="00607479"/>
    <w:rsid w:val="00607AE9"/>
    <w:rsid w:val="006100A0"/>
    <w:rsid w:val="006101FD"/>
    <w:rsid w:val="006102AD"/>
    <w:rsid w:val="00610AC7"/>
    <w:rsid w:val="00610C35"/>
    <w:rsid w:val="00611163"/>
    <w:rsid w:val="006114D1"/>
    <w:rsid w:val="00611858"/>
    <w:rsid w:val="00611AE4"/>
    <w:rsid w:val="00611D42"/>
    <w:rsid w:val="0061295C"/>
    <w:rsid w:val="00613579"/>
    <w:rsid w:val="00613E0D"/>
    <w:rsid w:val="0061413D"/>
    <w:rsid w:val="0061447C"/>
    <w:rsid w:val="00614B90"/>
    <w:rsid w:val="0061508E"/>
    <w:rsid w:val="00615466"/>
    <w:rsid w:val="00615E88"/>
    <w:rsid w:val="0061614E"/>
    <w:rsid w:val="00616251"/>
    <w:rsid w:val="006168A5"/>
    <w:rsid w:val="00617216"/>
    <w:rsid w:val="006172F6"/>
    <w:rsid w:val="00617366"/>
    <w:rsid w:val="0061736D"/>
    <w:rsid w:val="00617425"/>
    <w:rsid w:val="00617BD5"/>
    <w:rsid w:val="006201A9"/>
    <w:rsid w:val="00620653"/>
    <w:rsid w:val="00620783"/>
    <w:rsid w:val="00620C3E"/>
    <w:rsid w:val="00621F7D"/>
    <w:rsid w:val="0062274F"/>
    <w:rsid w:val="00622948"/>
    <w:rsid w:val="00622B1C"/>
    <w:rsid w:val="00622BD2"/>
    <w:rsid w:val="00623F68"/>
    <w:rsid w:val="006240F9"/>
    <w:rsid w:val="00624453"/>
    <w:rsid w:val="006245D9"/>
    <w:rsid w:val="00624632"/>
    <w:rsid w:val="00624677"/>
    <w:rsid w:val="006250B2"/>
    <w:rsid w:val="006253C9"/>
    <w:rsid w:val="006254C4"/>
    <w:rsid w:val="006255DE"/>
    <w:rsid w:val="00625667"/>
    <w:rsid w:val="00625D76"/>
    <w:rsid w:val="00625FF7"/>
    <w:rsid w:val="00626255"/>
    <w:rsid w:val="00626CAA"/>
    <w:rsid w:val="00626CCD"/>
    <w:rsid w:val="006278A3"/>
    <w:rsid w:val="00627B1F"/>
    <w:rsid w:val="00627FED"/>
    <w:rsid w:val="00630050"/>
    <w:rsid w:val="00630477"/>
    <w:rsid w:val="006305B0"/>
    <w:rsid w:val="00630AFB"/>
    <w:rsid w:val="00631273"/>
    <w:rsid w:val="00632011"/>
    <w:rsid w:val="00632330"/>
    <w:rsid w:val="00632E84"/>
    <w:rsid w:val="00632E96"/>
    <w:rsid w:val="00633065"/>
    <w:rsid w:val="0063353F"/>
    <w:rsid w:val="00633BC0"/>
    <w:rsid w:val="00633C6A"/>
    <w:rsid w:val="00634D53"/>
    <w:rsid w:val="00634FF2"/>
    <w:rsid w:val="006359B4"/>
    <w:rsid w:val="006361C1"/>
    <w:rsid w:val="006364CB"/>
    <w:rsid w:val="006367E3"/>
    <w:rsid w:val="00636857"/>
    <w:rsid w:val="00636B0A"/>
    <w:rsid w:val="0063769C"/>
    <w:rsid w:val="006376D9"/>
    <w:rsid w:val="006400ED"/>
    <w:rsid w:val="00640110"/>
    <w:rsid w:val="00640157"/>
    <w:rsid w:val="006402C1"/>
    <w:rsid w:val="006404A0"/>
    <w:rsid w:val="0064055D"/>
    <w:rsid w:val="0064078D"/>
    <w:rsid w:val="00640E53"/>
    <w:rsid w:val="00640EF5"/>
    <w:rsid w:val="006411FA"/>
    <w:rsid w:val="00641B4C"/>
    <w:rsid w:val="00642092"/>
    <w:rsid w:val="00642322"/>
    <w:rsid w:val="00642CD8"/>
    <w:rsid w:val="0064417D"/>
    <w:rsid w:val="006447D4"/>
    <w:rsid w:val="00644819"/>
    <w:rsid w:val="00644AE8"/>
    <w:rsid w:val="00644D18"/>
    <w:rsid w:val="00645555"/>
    <w:rsid w:val="0064576C"/>
    <w:rsid w:val="00646157"/>
    <w:rsid w:val="0064624F"/>
    <w:rsid w:val="00646509"/>
    <w:rsid w:val="0064672A"/>
    <w:rsid w:val="00647490"/>
    <w:rsid w:val="00647AF0"/>
    <w:rsid w:val="00647BA7"/>
    <w:rsid w:val="006500AA"/>
    <w:rsid w:val="006501E0"/>
    <w:rsid w:val="0065036F"/>
    <w:rsid w:val="0065086D"/>
    <w:rsid w:val="006508BE"/>
    <w:rsid w:val="006512D5"/>
    <w:rsid w:val="0065141B"/>
    <w:rsid w:val="00651B4D"/>
    <w:rsid w:val="0065244E"/>
    <w:rsid w:val="006525E6"/>
    <w:rsid w:val="006525F3"/>
    <w:rsid w:val="0065279D"/>
    <w:rsid w:val="00652ACA"/>
    <w:rsid w:val="00652AEF"/>
    <w:rsid w:val="00652E41"/>
    <w:rsid w:val="006531A6"/>
    <w:rsid w:val="006531FA"/>
    <w:rsid w:val="00653546"/>
    <w:rsid w:val="0065392B"/>
    <w:rsid w:val="00653CAA"/>
    <w:rsid w:val="006540CA"/>
    <w:rsid w:val="006544B5"/>
    <w:rsid w:val="00655112"/>
    <w:rsid w:val="00655646"/>
    <w:rsid w:val="00655658"/>
    <w:rsid w:val="0065583A"/>
    <w:rsid w:val="00656397"/>
    <w:rsid w:val="00656DFC"/>
    <w:rsid w:val="006574DE"/>
    <w:rsid w:val="0065781B"/>
    <w:rsid w:val="00657984"/>
    <w:rsid w:val="00657D27"/>
    <w:rsid w:val="00657D80"/>
    <w:rsid w:val="0066027A"/>
    <w:rsid w:val="006608CF"/>
    <w:rsid w:val="0066099D"/>
    <w:rsid w:val="00660B09"/>
    <w:rsid w:val="0066144A"/>
    <w:rsid w:val="00661A34"/>
    <w:rsid w:val="006624DF"/>
    <w:rsid w:val="00663599"/>
    <w:rsid w:val="00663612"/>
    <w:rsid w:val="00663785"/>
    <w:rsid w:val="00663C90"/>
    <w:rsid w:val="00663D58"/>
    <w:rsid w:val="0066413B"/>
    <w:rsid w:val="006648A8"/>
    <w:rsid w:val="00665145"/>
    <w:rsid w:val="006657CD"/>
    <w:rsid w:val="00666226"/>
    <w:rsid w:val="00666379"/>
    <w:rsid w:val="006668E0"/>
    <w:rsid w:val="00666C04"/>
    <w:rsid w:val="006675EE"/>
    <w:rsid w:val="00667632"/>
    <w:rsid w:val="00667949"/>
    <w:rsid w:val="00667B00"/>
    <w:rsid w:val="00667B3D"/>
    <w:rsid w:val="006705F7"/>
    <w:rsid w:val="0067082D"/>
    <w:rsid w:val="00670B84"/>
    <w:rsid w:val="00670BDF"/>
    <w:rsid w:val="00670DC3"/>
    <w:rsid w:val="006710B2"/>
    <w:rsid w:val="0067273B"/>
    <w:rsid w:val="006729E6"/>
    <w:rsid w:val="00673AE8"/>
    <w:rsid w:val="00674097"/>
    <w:rsid w:val="006744AA"/>
    <w:rsid w:val="00674506"/>
    <w:rsid w:val="006745A5"/>
    <w:rsid w:val="0067485C"/>
    <w:rsid w:val="006749E9"/>
    <w:rsid w:val="006750B1"/>
    <w:rsid w:val="0067556B"/>
    <w:rsid w:val="006755FD"/>
    <w:rsid w:val="006760A7"/>
    <w:rsid w:val="006760B5"/>
    <w:rsid w:val="006769C0"/>
    <w:rsid w:val="0067787D"/>
    <w:rsid w:val="00677A91"/>
    <w:rsid w:val="00680DC2"/>
    <w:rsid w:val="00680E93"/>
    <w:rsid w:val="00680FE9"/>
    <w:rsid w:val="00681508"/>
    <w:rsid w:val="00681923"/>
    <w:rsid w:val="00681CE0"/>
    <w:rsid w:val="00682A65"/>
    <w:rsid w:val="00682E72"/>
    <w:rsid w:val="00682E80"/>
    <w:rsid w:val="0068337C"/>
    <w:rsid w:val="00683535"/>
    <w:rsid w:val="00683570"/>
    <w:rsid w:val="0068387A"/>
    <w:rsid w:val="00684273"/>
    <w:rsid w:val="00684E5C"/>
    <w:rsid w:val="00685153"/>
    <w:rsid w:val="006851A4"/>
    <w:rsid w:val="0068524D"/>
    <w:rsid w:val="00685C1C"/>
    <w:rsid w:val="00685D78"/>
    <w:rsid w:val="00685FB3"/>
    <w:rsid w:val="00685FF6"/>
    <w:rsid w:val="00686725"/>
    <w:rsid w:val="006876AD"/>
    <w:rsid w:val="00687BE6"/>
    <w:rsid w:val="00687DD0"/>
    <w:rsid w:val="0069012C"/>
    <w:rsid w:val="0069020C"/>
    <w:rsid w:val="00690344"/>
    <w:rsid w:val="0069060D"/>
    <w:rsid w:val="00690734"/>
    <w:rsid w:val="006907EE"/>
    <w:rsid w:val="00690CC5"/>
    <w:rsid w:val="00690CFA"/>
    <w:rsid w:val="00691216"/>
    <w:rsid w:val="00691BEB"/>
    <w:rsid w:val="006920C7"/>
    <w:rsid w:val="006920F2"/>
    <w:rsid w:val="0069266B"/>
    <w:rsid w:val="00692B7B"/>
    <w:rsid w:val="00692E53"/>
    <w:rsid w:val="006933B0"/>
    <w:rsid w:val="006938D4"/>
    <w:rsid w:val="00693B0A"/>
    <w:rsid w:val="00693B15"/>
    <w:rsid w:val="00693DAC"/>
    <w:rsid w:val="00693E10"/>
    <w:rsid w:val="00693EF1"/>
    <w:rsid w:val="0069454F"/>
    <w:rsid w:val="006945BE"/>
    <w:rsid w:val="00694AA7"/>
    <w:rsid w:val="00694D17"/>
    <w:rsid w:val="00694F2A"/>
    <w:rsid w:val="0069558D"/>
    <w:rsid w:val="0069567E"/>
    <w:rsid w:val="006959BF"/>
    <w:rsid w:val="00695FC5"/>
    <w:rsid w:val="00696066"/>
    <w:rsid w:val="00696377"/>
    <w:rsid w:val="00696636"/>
    <w:rsid w:val="00696CB8"/>
    <w:rsid w:val="00696F25"/>
    <w:rsid w:val="00696F9B"/>
    <w:rsid w:val="00696FD0"/>
    <w:rsid w:val="0069712D"/>
    <w:rsid w:val="00697712"/>
    <w:rsid w:val="00697F22"/>
    <w:rsid w:val="006A17FA"/>
    <w:rsid w:val="006A186C"/>
    <w:rsid w:val="006A216E"/>
    <w:rsid w:val="006A29A1"/>
    <w:rsid w:val="006A32F9"/>
    <w:rsid w:val="006A38F5"/>
    <w:rsid w:val="006A3E95"/>
    <w:rsid w:val="006A440C"/>
    <w:rsid w:val="006A478C"/>
    <w:rsid w:val="006A4C66"/>
    <w:rsid w:val="006A516A"/>
    <w:rsid w:val="006A51AA"/>
    <w:rsid w:val="006A5316"/>
    <w:rsid w:val="006A548D"/>
    <w:rsid w:val="006A5D5D"/>
    <w:rsid w:val="006A6173"/>
    <w:rsid w:val="006A6EEE"/>
    <w:rsid w:val="006A6EF8"/>
    <w:rsid w:val="006A719D"/>
    <w:rsid w:val="006A7248"/>
    <w:rsid w:val="006A7400"/>
    <w:rsid w:val="006A7ED1"/>
    <w:rsid w:val="006A7F9C"/>
    <w:rsid w:val="006B03D7"/>
    <w:rsid w:val="006B0789"/>
    <w:rsid w:val="006B082E"/>
    <w:rsid w:val="006B0FB7"/>
    <w:rsid w:val="006B0FF2"/>
    <w:rsid w:val="006B13E2"/>
    <w:rsid w:val="006B1B38"/>
    <w:rsid w:val="006B2533"/>
    <w:rsid w:val="006B2FD5"/>
    <w:rsid w:val="006B31E4"/>
    <w:rsid w:val="006B3481"/>
    <w:rsid w:val="006B35E8"/>
    <w:rsid w:val="006B38C8"/>
    <w:rsid w:val="006B4E33"/>
    <w:rsid w:val="006B57B5"/>
    <w:rsid w:val="006B5CE6"/>
    <w:rsid w:val="006B6A2F"/>
    <w:rsid w:val="006B6A7C"/>
    <w:rsid w:val="006B6C50"/>
    <w:rsid w:val="006B6DB8"/>
    <w:rsid w:val="006B7049"/>
    <w:rsid w:val="006B7864"/>
    <w:rsid w:val="006B7A6C"/>
    <w:rsid w:val="006B7BE7"/>
    <w:rsid w:val="006B7C28"/>
    <w:rsid w:val="006C045A"/>
    <w:rsid w:val="006C0697"/>
    <w:rsid w:val="006C0A9B"/>
    <w:rsid w:val="006C1328"/>
    <w:rsid w:val="006C157D"/>
    <w:rsid w:val="006C1B4D"/>
    <w:rsid w:val="006C2351"/>
    <w:rsid w:val="006C25B2"/>
    <w:rsid w:val="006C27E2"/>
    <w:rsid w:val="006C3814"/>
    <w:rsid w:val="006C3945"/>
    <w:rsid w:val="006C3954"/>
    <w:rsid w:val="006C3B87"/>
    <w:rsid w:val="006C3DCA"/>
    <w:rsid w:val="006C3EA7"/>
    <w:rsid w:val="006C41B5"/>
    <w:rsid w:val="006C5037"/>
    <w:rsid w:val="006C5058"/>
    <w:rsid w:val="006C50BE"/>
    <w:rsid w:val="006C531E"/>
    <w:rsid w:val="006C57DD"/>
    <w:rsid w:val="006C63DD"/>
    <w:rsid w:val="006C6623"/>
    <w:rsid w:val="006C6DC2"/>
    <w:rsid w:val="006D0533"/>
    <w:rsid w:val="006D0C28"/>
    <w:rsid w:val="006D1726"/>
    <w:rsid w:val="006D1C2B"/>
    <w:rsid w:val="006D27F3"/>
    <w:rsid w:val="006D2FDE"/>
    <w:rsid w:val="006D3640"/>
    <w:rsid w:val="006D37C2"/>
    <w:rsid w:val="006D3CC4"/>
    <w:rsid w:val="006D3E8E"/>
    <w:rsid w:val="006D400A"/>
    <w:rsid w:val="006D42C2"/>
    <w:rsid w:val="006D474B"/>
    <w:rsid w:val="006D55E7"/>
    <w:rsid w:val="006D61E5"/>
    <w:rsid w:val="006D62B6"/>
    <w:rsid w:val="006D6864"/>
    <w:rsid w:val="006D6909"/>
    <w:rsid w:val="006D7274"/>
    <w:rsid w:val="006D7CD2"/>
    <w:rsid w:val="006D7FE8"/>
    <w:rsid w:val="006E0910"/>
    <w:rsid w:val="006E0914"/>
    <w:rsid w:val="006E0BFD"/>
    <w:rsid w:val="006E1063"/>
    <w:rsid w:val="006E14A0"/>
    <w:rsid w:val="006E1599"/>
    <w:rsid w:val="006E17F9"/>
    <w:rsid w:val="006E1912"/>
    <w:rsid w:val="006E1A6C"/>
    <w:rsid w:val="006E1DF4"/>
    <w:rsid w:val="006E2164"/>
    <w:rsid w:val="006E2340"/>
    <w:rsid w:val="006E2376"/>
    <w:rsid w:val="006E2449"/>
    <w:rsid w:val="006E3109"/>
    <w:rsid w:val="006E3217"/>
    <w:rsid w:val="006E4157"/>
    <w:rsid w:val="006E420A"/>
    <w:rsid w:val="006E4648"/>
    <w:rsid w:val="006E4C03"/>
    <w:rsid w:val="006E534A"/>
    <w:rsid w:val="006E5838"/>
    <w:rsid w:val="006E5F98"/>
    <w:rsid w:val="006E64BD"/>
    <w:rsid w:val="006E6BA1"/>
    <w:rsid w:val="006E72D6"/>
    <w:rsid w:val="006E7302"/>
    <w:rsid w:val="006F0273"/>
    <w:rsid w:val="006F0306"/>
    <w:rsid w:val="006F0AD5"/>
    <w:rsid w:val="006F0BCD"/>
    <w:rsid w:val="006F0DD8"/>
    <w:rsid w:val="006F1A85"/>
    <w:rsid w:val="006F2019"/>
    <w:rsid w:val="006F22EB"/>
    <w:rsid w:val="006F2D0B"/>
    <w:rsid w:val="006F3D62"/>
    <w:rsid w:val="006F4860"/>
    <w:rsid w:val="006F4F20"/>
    <w:rsid w:val="006F602B"/>
    <w:rsid w:val="006F74F4"/>
    <w:rsid w:val="006F7A9D"/>
    <w:rsid w:val="006F7C12"/>
    <w:rsid w:val="007002C2"/>
    <w:rsid w:val="007003AE"/>
    <w:rsid w:val="007004FD"/>
    <w:rsid w:val="00700F42"/>
    <w:rsid w:val="00701A6E"/>
    <w:rsid w:val="0070236B"/>
    <w:rsid w:val="007024D9"/>
    <w:rsid w:val="00702734"/>
    <w:rsid w:val="007029AF"/>
    <w:rsid w:val="00702B2B"/>
    <w:rsid w:val="0070329B"/>
    <w:rsid w:val="0070353E"/>
    <w:rsid w:val="007039D7"/>
    <w:rsid w:val="00703D1B"/>
    <w:rsid w:val="007040AB"/>
    <w:rsid w:val="00704388"/>
    <w:rsid w:val="0070463E"/>
    <w:rsid w:val="00704812"/>
    <w:rsid w:val="00704B8D"/>
    <w:rsid w:val="00704E85"/>
    <w:rsid w:val="00705317"/>
    <w:rsid w:val="00705355"/>
    <w:rsid w:val="00705F74"/>
    <w:rsid w:val="00705F75"/>
    <w:rsid w:val="00706097"/>
    <w:rsid w:val="00706AEF"/>
    <w:rsid w:val="007071F1"/>
    <w:rsid w:val="00707DCE"/>
    <w:rsid w:val="007100D0"/>
    <w:rsid w:val="0071036E"/>
    <w:rsid w:val="00710439"/>
    <w:rsid w:val="007104E3"/>
    <w:rsid w:val="007107B1"/>
    <w:rsid w:val="00710B89"/>
    <w:rsid w:val="007110F5"/>
    <w:rsid w:val="00711648"/>
    <w:rsid w:val="00711900"/>
    <w:rsid w:val="00711E03"/>
    <w:rsid w:val="00711E13"/>
    <w:rsid w:val="00711FDD"/>
    <w:rsid w:val="0071206C"/>
    <w:rsid w:val="0071217C"/>
    <w:rsid w:val="00712233"/>
    <w:rsid w:val="0071342F"/>
    <w:rsid w:val="007134E6"/>
    <w:rsid w:val="0071406A"/>
    <w:rsid w:val="007140B4"/>
    <w:rsid w:val="007141D0"/>
    <w:rsid w:val="007149B4"/>
    <w:rsid w:val="00715114"/>
    <w:rsid w:val="00715436"/>
    <w:rsid w:val="007157BB"/>
    <w:rsid w:val="007163FF"/>
    <w:rsid w:val="007167EC"/>
    <w:rsid w:val="00716970"/>
    <w:rsid w:val="00717215"/>
    <w:rsid w:val="00717841"/>
    <w:rsid w:val="00717DF6"/>
    <w:rsid w:val="007211ED"/>
    <w:rsid w:val="0072163B"/>
    <w:rsid w:val="007217D2"/>
    <w:rsid w:val="00721B14"/>
    <w:rsid w:val="00721BC1"/>
    <w:rsid w:val="00721C60"/>
    <w:rsid w:val="00721C87"/>
    <w:rsid w:val="007225DC"/>
    <w:rsid w:val="007228CD"/>
    <w:rsid w:val="007229BC"/>
    <w:rsid w:val="00722B39"/>
    <w:rsid w:val="00722CE1"/>
    <w:rsid w:val="00722D7A"/>
    <w:rsid w:val="007230DB"/>
    <w:rsid w:val="00723A2B"/>
    <w:rsid w:val="00723AF5"/>
    <w:rsid w:val="00723C16"/>
    <w:rsid w:val="0072456D"/>
    <w:rsid w:val="00724B59"/>
    <w:rsid w:val="00724ECB"/>
    <w:rsid w:val="00724FDE"/>
    <w:rsid w:val="00726144"/>
    <w:rsid w:val="007265C9"/>
    <w:rsid w:val="007266C7"/>
    <w:rsid w:val="007266FF"/>
    <w:rsid w:val="007269B3"/>
    <w:rsid w:val="00727143"/>
    <w:rsid w:val="00727E02"/>
    <w:rsid w:val="00730674"/>
    <w:rsid w:val="00730B4E"/>
    <w:rsid w:val="00730BA0"/>
    <w:rsid w:val="00730D6A"/>
    <w:rsid w:val="00730E7B"/>
    <w:rsid w:val="00731075"/>
    <w:rsid w:val="0073161E"/>
    <w:rsid w:val="0073162F"/>
    <w:rsid w:val="00731E39"/>
    <w:rsid w:val="007326FB"/>
    <w:rsid w:val="0073285D"/>
    <w:rsid w:val="00733B61"/>
    <w:rsid w:val="00733EAE"/>
    <w:rsid w:val="00733FE2"/>
    <w:rsid w:val="00734249"/>
    <w:rsid w:val="00735087"/>
    <w:rsid w:val="007356E1"/>
    <w:rsid w:val="007357FB"/>
    <w:rsid w:val="00735F0E"/>
    <w:rsid w:val="007363EA"/>
    <w:rsid w:val="00736FB4"/>
    <w:rsid w:val="007373EF"/>
    <w:rsid w:val="00737565"/>
    <w:rsid w:val="0073761A"/>
    <w:rsid w:val="007379F1"/>
    <w:rsid w:val="00737CFA"/>
    <w:rsid w:val="00740228"/>
    <w:rsid w:val="00740A7C"/>
    <w:rsid w:val="00740DA1"/>
    <w:rsid w:val="0074150D"/>
    <w:rsid w:val="00741A47"/>
    <w:rsid w:val="00741E9C"/>
    <w:rsid w:val="0074208C"/>
    <w:rsid w:val="007427DD"/>
    <w:rsid w:val="0074333C"/>
    <w:rsid w:val="007433B8"/>
    <w:rsid w:val="00743FD6"/>
    <w:rsid w:val="007443AE"/>
    <w:rsid w:val="007447A7"/>
    <w:rsid w:val="00744860"/>
    <w:rsid w:val="00744BC0"/>
    <w:rsid w:val="007451BA"/>
    <w:rsid w:val="007462C0"/>
    <w:rsid w:val="00746718"/>
    <w:rsid w:val="00746CE2"/>
    <w:rsid w:val="00746F76"/>
    <w:rsid w:val="0074714A"/>
    <w:rsid w:val="0074751B"/>
    <w:rsid w:val="007475C4"/>
    <w:rsid w:val="007476B7"/>
    <w:rsid w:val="00747765"/>
    <w:rsid w:val="00751441"/>
    <w:rsid w:val="0075174C"/>
    <w:rsid w:val="00751E31"/>
    <w:rsid w:val="00751EEA"/>
    <w:rsid w:val="007521FD"/>
    <w:rsid w:val="0075274B"/>
    <w:rsid w:val="00752920"/>
    <w:rsid w:val="00752A43"/>
    <w:rsid w:val="00752DC2"/>
    <w:rsid w:val="00753173"/>
    <w:rsid w:val="007532DC"/>
    <w:rsid w:val="0075400F"/>
    <w:rsid w:val="00754175"/>
    <w:rsid w:val="007543E3"/>
    <w:rsid w:val="007544FA"/>
    <w:rsid w:val="007549CC"/>
    <w:rsid w:val="00754B54"/>
    <w:rsid w:val="00755668"/>
    <w:rsid w:val="00755B26"/>
    <w:rsid w:val="00755B94"/>
    <w:rsid w:val="00755BE3"/>
    <w:rsid w:val="00755F49"/>
    <w:rsid w:val="007560FF"/>
    <w:rsid w:val="0075658F"/>
    <w:rsid w:val="00756A00"/>
    <w:rsid w:val="00756BAC"/>
    <w:rsid w:val="00757DBA"/>
    <w:rsid w:val="00757E0D"/>
    <w:rsid w:val="00757E4D"/>
    <w:rsid w:val="0076026F"/>
    <w:rsid w:val="0076053C"/>
    <w:rsid w:val="0076058A"/>
    <w:rsid w:val="00760C5F"/>
    <w:rsid w:val="00760E3B"/>
    <w:rsid w:val="0076103D"/>
    <w:rsid w:val="007613C1"/>
    <w:rsid w:val="00761816"/>
    <w:rsid w:val="00761F38"/>
    <w:rsid w:val="0076364D"/>
    <w:rsid w:val="007636D9"/>
    <w:rsid w:val="007638D8"/>
    <w:rsid w:val="00764084"/>
    <w:rsid w:val="00764195"/>
    <w:rsid w:val="00764750"/>
    <w:rsid w:val="0076480E"/>
    <w:rsid w:val="00764F29"/>
    <w:rsid w:val="0076532D"/>
    <w:rsid w:val="00765625"/>
    <w:rsid w:val="00765FDA"/>
    <w:rsid w:val="00766303"/>
    <w:rsid w:val="00766AE5"/>
    <w:rsid w:val="00766E93"/>
    <w:rsid w:val="00766E9B"/>
    <w:rsid w:val="007672BC"/>
    <w:rsid w:val="00767974"/>
    <w:rsid w:val="00767D3D"/>
    <w:rsid w:val="00767DCA"/>
    <w:rsid w:val="007703A5"/>
    <w:rsid w:val="00771043"/>
    <w:rsid w:val="00771788"/>
    <w:rsid w:val="0077195A"/>
    <w:rsid w:val="00771DB0"/>
    <w:rsid w:val="00771DBD"/>
    <w:rsid w:val="0077239C"/>
    <w:rsid w:val="0077278C"/>
    <w:rsid w:val="00772942"/>
    <w:rsid w:val="00772A87"/>
    <w:rsid w:val="00772C8C"/>
    <w:rsid w:val="00772DB5"/>
    <w:rsid w:val="00772E8B"/>
    <w:rsid w:val="00772FE3"/>
    <w:rsid w:val="00773348"/>
    <w:rsid w:val="00773375"/>
    <w:rsid w:val="00773708"/>
    <w:rsid w:val="00774275"/>
    <w:rsid w:val="00774EA5"/>
    <w:rsid w:val="0077509B"/>
    <w:rsid w:val="00775260"/>
    <w:rsid w:val="007760D9"/>
    <w:rsid w:val="00776B7A"/>
    <w:rsid w:val="00777194"/>
    <w:rsid w:val="00777242"/>
    <w:rsid w:val="00777B68"/>
    <w:rsid w:val="00777BFD"/>
    <w:rsid w:val="00777D4D"/>
    <w:rsid w:val="00777D87"/>
    <w:rsid w:val="00777E80"/>
    <w:rsid w:val="00777F4C"/>
    <w:rsid w:val="007801CF"/>
    <w:rsid w:val="00780558"/>
    <w:rsid w:val="00780BE7"/>
    <w:rsid w:val="00780C8A"/>
    <w:rsid w:val="00780D12"/>
    <w:rsid w:val="00780DF0"/>
    <w:rsid w:val="00781100"/>
    <w:rsid w:val="007815EC"/>
    <w:rsid w:val="00781EBD"/>
    <w:rsid w:val="00782125"/>
    <w:rsid w:val="0078272F"/>
    <w:rsid w:val="00782D10"/>
    <w:rsid w:val="00782D46"/>
    <w:rsid w:val="00783B4D"/>
    <w:rsid w:val="00784866"/>
    <w:rsid w:val="0078486E"/>
    <w:rsid w:val="00784BDE"/>
    <w:rsid w:val="00784DD8"/>
    <w:rsid w:val="00784FFD"/>
    <w:rsid w:val="00785096"/>
    <w:rsid w:val="00785678"/>
    <w:rsid w:val="00786259"/>
    <w:rsid w:val="0078679C"/>
    <w:rsid w:val="007869FA"/>
    <w:rsid w:val="007870BF"/>
    <w:rsid w:val="007871AA"/>
    <w:rsid w:val="0078776C"/>
    <w:rsid w:val="007879AC"/>
    <w:rsid w:val="00787D70"/>
    <w:rsid w:val="00790145"/>
    <w:rsid w:val="0079067E"/>
    <w:rsid w:val="00790E0E"/>
    <w:rsid w:val="00790F00"/>
    <w:rsid w:val="00791379"/>
    <w:rsid w:val="007924FC"/>
    <w:rsid w:val="007925C9"/>
    <w:rsid w:val="007926FC"/>
    <w:rsid w:val="00792733"/>
    <w:rsid w:val="007928C8"/>
    <w:rsid w:val="00792BB9"/>
    <w:rsid w:val="00792E10"/>
    <w:rsid w:val="0079426C"/>
    <w:rsid w:val="00794A7B"/>
    <w:rsid w:val="00794E82"/>
    <w:rsid w:val="00795318"/>
    <w:rsid w:val="007955C2"/>
    <w:rsid w:val="00795688"/>
    <w:rsid w:val="0079586B"/>
    <w:rsid w:val="007959C0"/>
    <w:rsid w:val="00795A40"/>
    <w:rsid w:val="0079648B"/>
    <w:rsid w:val="0079652E"/>
    <w:rsid w:val="00797553"/>
    <w:rsid w:val="007976DB"/>
    <w:rsid w:val="00797A8A"/>
    <w:rsid w:val="007A006A"/>
    <w:rsid w:val="007A016C"/>
    <w:rsid w:val="007A0176"/>
    <w:rsid w:val="007A06D1"/>
    <w:rsid w:val="007A0E5B"/>
    <w:rsid w:val="007A152F"/>
    <w:rsid w:val="007A1FDC"/>
    <w:rsid w:val="007A2372"/>
    <w:rsid w:val="007A2A49"/>
    <w:rsid w:val="007A2D37"/>
    <w:rsid w:val="007A3362"/>
    <w:rsid w:val="007A3409"/>
    <w:rsid w:val="007A394E"/>
    <w:rsid w:val="007A39D0"/>
    <w:rsid w:val="007A3C0C"/>
    <w:rsid w:val="007A40B0"/>
    <w:rsid w:val="007A51F1"/>
    <w:rsid w:val="007A546C"/>
    <w:rsid w:val="007A54A9"/>
    <w:rsid w:val="007A59A1"/>
    <w:rsid w:val="007A5CBE"/>
    <w:rsid w:val="007A64C5"/>
    <w:rsid w:val="007A65E7"/>
    <w:rsid w:val="007A6B7C"/>
    <w:rsid w:val="007A73DA"/>
    <w:rsid w:val="007A746F"/>
    <w:rsid w:val="007A7B5B"/>
    <w:rsid w:val="007B0082"/>
    <w:rsid w:val="007B03C3"/>
    <w:rsid w:val="007B10D0"/>
    <w:rsid w:val="007B1446"/>
    <w:rsid w:val="007B160B"/>
    <w:rsid w:val="007B257A"/>
    <w:rsid w:val="007B2ADB"/>
    <w:rsid w:val="007B2D46"/>
    <w:rsid w:val="007B2E24"/>
    <w:rsid w:val="007B38BC"/>
    <w:rsid w:val="007B3FFC"/>
    <w:rsid w:val="007B40D4"/>
    <w:rsid w:val="007B417D"/>
    <w:rsid w:val="007B437D"/>
    <w:rsid w:val="007B4589"/>
    <w:rsid w:val="007B4B13"/>
    <w:rsid w:val="007B4BF1"/>
    <w:rsid w:val="007B4F4F"/>
    <w:rsid w:val="007B60A9"/>
    <w:rsid w:val="007B7642"/>
    <w:rsid w:val="007C0768"/>
    <w:rsid w:val="007C10AD"/>
    <w:rsid w:val="007C1C35"/>
    <w:rsid w:val="007C2243"/>
    <w:rsid w:val="007C235A"/>
    <w:rsid w:val="007C25DB"/>
    <w:rsid w:val="007C268E"/>
    <w:rsid w:val="007C3056"/>
    <w:rsid w:val="007C3288"/>
    <w:rsid w:val="007C329F"/>
    <w:rsid w:val="007C3358"/>
    <w:rsid w:val="007C3371"/>
    <w:rsid w:val="007C38F3"/>
    <w:rsid w:val="007C40BB"/>
    <w:rsid w:val="007C44C6"/>
    <w:rsid w:val="007C4A21"/>
    <w:rsid w:val="007C53F2"/>
    <w:rsid w:val="007C5C0C"/>
    <w:rsid w:val="007C627D"/>
    <w:rsid w:val="007C6561"/>
    <w:rsid w:val="007C6B7C"/>
    <w:rsid w:val="007C7A13"/>
    <w:rsid w:val="007D0339"/>
    <w:rsid w:val="007D09F4"/>
    <w:rsid w:val="007D1204"/>
    <w:rsid w:val="007D17FC"/>
    <w:rsid w:val="007D187C"/>
    <w:rsid w:val="007D18CD"/>
    <w:rsid w:val="007D19AD"/>
    <w:rsid w:val="007D2411"/>
    <w:rsid w:val="007D28CE"/>
    <w:rsid w:val="007D3007"/>
    <w:rsid w:val="007D3F34"/>
    <w:rsid w:val="007D3F38"/>
    <w:rsid w:val="007D436B"/>
    <w:rsid w:val="007D43A9"/>
    <w:rsid w:val="007D4B61"/>
    <w:rsid w:val="007D4E88"/>
    <w:rsid w:val="007D55AD"/>
    <w:rsid w:val="007D59DB"/>
    <w:rsid w:val="007D6030"/>
    <w:rsid w:val="007D60B4"/>
    <w:rsid w:val="007D613C"/>
    <w:rsid w:val="007D68CE"/>
    <w:rsid w:val="007D6D5C"/>
    <w:rsid w:val="007D711C"/>
    <w:rsid w:val="007D71BA"/>
    <w:rsid w:val="007D7886"/>
    <w:rsid w:val="007D7CFC"/>
    <w:rsid w:val="007D7EC9"/>
    <w:rsid w:val="007E012A"/>
    <w:rsid w:val="007E0323"/>
    <w:rsid w:val="007E0AE0"/>
    <w:rsid w:val="007E0D74"/>
    <w:rsid w:val="007E1450"/>
    <w:rsid w:val="007E188E"/>
    <w:rsid w:val="007E1B6F"/>
    <w:rsid w:val="007E246A"/>
    <w:rsid w:val="007E2D25"/>
    <w:rsid w:val="007E2F9F"/>
    <w:rsid w:val="007E3152"/>
    <w:rsid w:val="007E31D4"/>
    <w:rsid w:val="007E3AFC"/>
    <w:rsid w:val="007E3B48"/>
    <w:rsid w:val="007E3CAF"/>
    <w:rsid w:val="007E3FD2"/>
    <w:rsid w:val="007E49C3"/>
    <w:rsid w:val="007E4CCB"/>
    <w:rsid w:val="007E50F4"/>
    <w:rsid w:val="007E51BD"/>
    <w:rsid w:val="007E54F9"/>
    <w:rsid w:val="007E54FE"/>
    <w:rsid w:val="007E6CC3"/>
    <w:rsid w:val="007E72F5"/>
    <w:rsid w:val="007E79A6"/>
    <w:rsid w:val="007E7FD6"/>
    <w:rsid w:val="007F002A"/>
    <w:rsid w:val="007F0EDD"/>
    <w:rsid w:val="007F126D"/>
    <w:rsid w:val="007F16CA"/>
    <w:rsid w:val="007F1B63"/>
    <w:rsid w:val="007F22D5"/>
    <w:rsid w:val="007F3976"/>
    <w:rsid w:val="007F3C9F"/>
    <w:rsid w:val="007F3CDA"/>
    <w:rsid w:val="007F4576"/>
    <w:rsid w:val="007F5307"/>
    <w:rsid w:val="007F59B4"/>
    <w:rsid w:val="007F5D2F"/>
    <w:rsid w:val="007F6675"/>
    <w:rsid w:val="007F72CB"/>
    <w:rsid w:val="00800040"/>
    <w:rsid w:val="0080054E"/>
    <w:rsid w:val="00800608"/>
    <w:rsid w:val="00800836"/>
    <w:rsid w:val="00800B56"/>
    <w:rsid w:val="00800C2D"/>
    <w:rsid w:val="00800DB1"/>
    <w:rsid w:val="00801A4C"/>
    <w:rsid w:val="00801A9D"/>
    <w:rsid w:val="00801B30"/>
    <w:rsid w:val="00801B96"/>
    <w:rsid w:val="00802968"/>
    <w:rsid w:val="00802E33"/>
    <w:rsid w:val="0080352C"/>
    <w:rsid w:val="00803552"/>
    <w:rsid w:val="00803648"/>
    <w:rsid w:val="008038EC"/>
    <w:rsid w:val="008038F3"/>
    <w:rsid w:val="00803CAE"/>
    <w:rsid w:val="00803CFD"/>
    <w:rsid w:val="0080422E"/>
    <w:rsid w:val="00804CFB"/>
    <w:rsid w:val="0080535C"/>
    <w:rsid w:val="008054F4"/>
    <w:rsid w:val="00805C39"/>
    <w:rsid w:val="00805E61"/>
    <w:rsid w:val="00805EE3"/>
    <w:rsid w:val="00805FAD"/>
    <w:rsid w:val="008068CA"/>
    <w:rsid w:val="00806D7E"/>
    <w:rsid w:val="008072C5"/>
    <w:rsid w:val="00807403"/>
    <w:rsid w:val="008078A0"/>
    <w:rsid w:val="00807FE1"/>
    <w:rsid w:val="0081031E"/>
    <w:rsid w:val="0081078E"/>
    <w:rsid w:val="00810F99"/>
    <w:rsid w:val="0081171B"/>
    <w:rsid w:val="00811A3A"/>
    <w:rsid w:val="008122C4"/>
    <w:rsid w:val="0081249A"/>
    <w:rsid w:val="0081252E"/>
    <w:rsid w:val="00812939"/>
    <w:rsid w:val="00812C8E"/>
    <w:rsid w:val="00812F36"/>
    <w:rsid w:val="00812FFE"/>
    <w:rsid w:val="00813018"/>
    <w:rsid w:val="0081331D"/>
    <w:rsid w:val="0081351C"/>
    <w:rsid w:val="008135DD"/>
    <w:rsid w:val="00813C74"/>
    <w:rsid w:val="00813FE4"/>
    <w:rsid w:val="008154C0"/>
    <w:rsid w:val="00815811"/>
    <w:rsid w:val="00815BF4"/>
    <w:rsid w:val="00815D55"/>
    <w:rsid w:val="00816051"/>
    <w:rsid w:val="00816B02"/>
    <w:rsid w:val="00817218"/>
    <w:rsid w:val="008173F4"/>
    <w:rsid w:val="00821043"/>
    <w:rsid w:val="00821630"/>
    <w:rsid w:val="008218D6"/>
    <w:rsid w:val="00821A3B"/>
    <w:rsid w:val="008220C6"/>
    <w:rsid w:val="00822723"/>
    <w:rsid w:val="00822956"/>
    <w:rsid w:val="008233F3"/>
    <w:rsid w:val="008238B1"/>
    <w:rsid w:val="00824222"/>
    <w:rsid w:val="008245F6"/>
    <w:rsid w:val="00824E6E"/>
    <w:rsid w:val="00824F49"/>
    <w:rsid w:val="00825288"/>
    <w:rsid w:val="00825991"/>
    <w:rsid w:val="00825998"/>
    <w:rsid w:val="00825A84"/>
    <w:rsid w:val="00825ADA"/>
    <w:rsid w:val="00825E19"/>
    <w:rsid w:val="00825F9A"/>
    <w:rsid w:val="008260B1"/>
    <w:rsid w:val="008262A3"/>
    <w:rsid w:val="00826363"/>
    <w:rsid w:val="008263FA"/>
    <w:rsid w:val="00826414"/>
    <w:rsid w:val="0082641C"/>
    <w:rsid w:val="008272A5"/>
    <w:rsid w:val="00827746"/>
    <w:rsid w:val="00827935"/>
    <w:rsid w:val="008279C0"/>
    <w:rsid w:val="00827E01"/>
    <w:rsid w:val="00830082"/>
    <w:rsid w:val="008303F2"/>
    <w:rsid w:val="008304A6"/>
    <w:rsid w:val="0083096C"/>
    <w:rsid w:val="00830D6C"/>
    <w:rsid w:val="00831111"/>
    <w:rsid w:val="0083148B"/>
    <w:rsid w:val="00832082"/>
    <w:rsid w:val="008322DA"/>
    <w:rsid w:val="00832460"/>
    <w:rsid w:val="0083257B"/>
    <w:rsid w:val="00832856"/>
    <w:rsid w:val="00832BA0"/>
    <w:rsid w:val="00832C0F"/>
    <w:rsid w:val="00832C10"/>
    <w:rsid w:val="008331C3"/>
    <w:rsid w:val="0083342D"/>
    <w:rsid w:val="00833BC9"/>
    <w:rsid w:val="00834280"/>
    <w:rsid w:val="0083432E"/>
    <w:rsid w:val="008343A4"/>
    <w:rsid w:val="00834704"/>
    <w:rsid w:val="00834779"/>
    <w:rsid w:val="00835936"/>
    <w:rsid w:val="008359C9"/>
    <w:rsid w:val="00835F90"/>
    <w:rsid w:val="0083664B"/>
    <w:rsid w:val="00836720"/>
    <w:rsid w:val="00836A92"/>
    <w:rsid w:val="00836ACB"/>
    <w:rsid w:val="00836B12"/>
    <w:rsid w:val="008372F0"/>
    <w:rsid w:val="00837387"/>
    <w:rsid w:val="00837929"/>
    <w:rsid w:val="00837DE4"/>
    <w:rsid w:val="00840271"/>
    <w:rsid w:val="008409CB"/>
    <w:rsid w:val="00840AAB"/>
    <w:rsid w:val="00840C98"/>
    <w:rsid w:val="00841074"/>
    <w:rsid w:val="00841C14"/>
    <w:rsid w:val="00841DD3"/>
    <w:rsid w:val="00841FD5"/>
    <w:rsid w:val="008425E3"/>
    <w:rsid w:val="00842AE5"/>
    <w:rsid w:val="00842B41"/>
    <w:rsid w:val="00842FD6"/>
    <w:rsid w:val="00843467"/>
    <w:rsid w:val="00844E17"/>
    <w:rsid w:val="00846D1E"/>
    <w:rsid w:val="00846EF7"/>
    <w:rsid w:val="008473A2"/>
    <w:rsid w:val="00847802"/>
    <w:rsid w:val="00847D61"/>
    <w:rsid w:val="00847FE0"/>
    <w:rsid w:val="00850B6C"/>
    <w:rsid w:val="00850D2F"/>
    <w:rsid w:val="008513A7"/>
    <w:rsid w:val="00851C57"/>
    <w:rsid w:val="008526A4"/>
    <w:rsid w:val="00853192"/>
    <w:rsid w:val="008538D2"/>
    <w:rsid w:val="00854129"/>
    <w:rsid w:val="008541CF"/>
    <w:rsid w:val="00854334"/>
    <w:rsid w:val="0085445F"/>
    <w:rsid w:val="00854CF1"/>
    <w:rsid w:val="00854E20"/>
    <w:rsid w:val="00855529"/>
    <w:rsid w:val="008559FE"/>
    <w:rsid w:val="00855DA2"/>
    <w:rsid w:val="00856214"/>
    <w:rsid w:val="0085639E"/>
    <w:rsid w:val="008567F0"/>
    <w:rsid w:val="00856E03"/>
    <w:rsid w:val="008570F8"/>
    <w:rsid w:val="0085769D"/>
    <w:rsid w:val="0085796A"/>
    <w:rsid w:val="008579E2"/>
    <w:rsid w:val="00857CE5"/>
    <w:rsid w:val="00860226"/>
    <w:rsid w:val="0086090B"/>
    <w:rsid w:val="00860A62"/>
    <w:rsid w:val="00860CC1"/>
    <w:rsid w:val="00860CE9"/>
    <w:rsid w:val="00860D1D"/>
    <w:rsid w:val="0086154A"/>
    <w:rsid w:val="00861D0D"/>
    <w:rsid w:val="00861D14"/>
    <w:rsid w:val="008622F2"/>
    <w:rsid w:val="00862450"/>
    <w:rsid w:val="00862489"/>
    <w:rsid w:val="0086380F"/>
    <w:rsid w:val="00864694"/>
    <w:rsid w:val="008646F4"/>
    <w:rsid w:val="0086483C"/>
    <w:rsid w:val="00865B22"/>
    <w:rsid w:val="008668D9"/>
    <w:rsid w:val="00867485"/>
    <w:rsid w:val="008678A9"/>
    <w:rsid w:val="00870420"/>
    <w:rsid w:val="00870874"/>
    <w:rsid w:val="008708B5"/>
    <w:rsid w:val="00870A88"/>
    <w:rsid w:val="00870D5F"/>
    <w:rsid w:val="00871872"/>
    <w:rsid w:val="00871ABB"/>
    <w:rsid w:val="008734E0"/>
    <w:rsid w:val="00873616"/>
    <w:rsid w:val="00873CE1"/>
    <w:rsid w:val="0087412E"/>
    <w:rsid w:val="00874793"/>
    <w:rsid w:val="00874B80"/>
    <w:rsid w:val="00874F68"/>
    <w:rsid w:val="008752C5"/>
    <w:rsid w:val="00875498"/>
    <w:rsid w:val="008756AC"/>
    <w:rsid w:val="008757B7"/>
    <w:rsid w:val="008758DA"/>
    <w:rsid w:val="00875942"/>
    <w:rsid w:val="00875B92"/>
    <w:rsid w:val="00876209"/>
    <w:rsid w:val="0087620A"/>
    <w:rsid w:val="008763A4"/>
    <w:rsid w:val="00876440"/>
    <w:rsid w:val="008764CF"/>
    <w:rsid w:val="008765E4"/>
    <w:rsid w:val="008769A9"/>
    <w:rsid w:val="00876C29"/>
    <w:rsid w:val="00876ED5"/>
    <w:rsid w:val="008776B6"/>
    <w:rsid w:val="008778A2"/>
    <w:rsid w:val="00877B71"/>
    <w:rsid w:val="00877B90"/>
    <w:rsid w:val="008802CE"/>
    <w:rsid w:val="0088043E"/>
    <w:rsid w:val="00880709"/>
    <w:rsid w:val="00880B5A"/>
    <w:rsid w:val="00880FE3"/>
    <w:rsid w:val="00881060"/>
    <w:rsid w:val="00881212"/>
    <w:rsid w:val="008816BE"/>
    <w:rsid w:val="0088189E"/>
    <w:rsid w:val="008819B0"/>
    <w:rsid w:val="00882009"/>
    <w:rsid w:val="00882238"/>
    <w:rsid w:val="008823B1"/>
    <w:rsid w:val="0088262A"/>
    <w:rsid w:val="00882676"/>
    <w:rsid w:val="00883159"/>
    <w:rsid w:val="0088326C"/>
    <w:rsid w:val="00883301"/>
    <w:rsid w:val="00883DB0"/>
    <w:rsid w:val="00883E6F"/>
    <w:rsid w:val="0088435D"/>
    <w:rsid w:val="00884634"/>
    <w:rsid w:val="008847BE"/>
    <w:rsid w:val="0088499D"/>
    <w:rsid w:val="00884BBF"/>
    <w:rsid w:val="00884E86"/>
    <w:rsid w:val="00884F36"/>
    <w:rsid w:val="00884FDA"/>
    <w:rsid w:val="008860B5"/>
    <w:rsid w:val="00886427"/>
    <w:rsid w:val="0088656C"/>
    <w:rsid w:val="008868B2"/>
    <w:rsid w:val="008879F0"/>
    <w:rsid w:val="00887A63"/>
    <w:rsid w:val="00887DB0"/>
    <w:rsid w:val="00887E50"/>
    <w:rsid w:val="0089092B"/>
    <w:rsid w:val="00890A1C"/>
    <w:rsid w:val="00890C78"/>
    <w:rsid w:val="00890F08"/>
    <w:rsid w:val="00891785"/>
    <w:rsid w:val="00891E86"/>
    <w:rsid w:val="00891EA3"/>
    <w:rsid w:val="00892E3F"/>
    <w:rsid w:val="0089310E"/>
    <w:rsid w:val="00893D1B"/>
    <w:rsid w:val="00893D5A"/>
    <w:rsid w:val="00893F7C"/>
    <w:rsid w:val="00894BF8"/>
    <w:rsid w:val="0089529E"/>
    <w:rsid w:val="0089571C"/>
    <w:rsid w:val="00895938"/>
    <w:rsid w:val="00895A32"/>
    <w:rsid w:val="00895EA4"/>
    <w:rsid w:val="00895EA8"/>
    <w:rsid w:val="008960A6"/>
    <w:rsid w:val="00896F92"/>
    <w:rsid w:val="0089708C"/>
    <w:rsid w:val="00897B01"/>
    <w:rsid w:val="00897D11"/>
    <w:rsid w:val="00897E6D"/>
    <w:rsid w:val="008A04C9"/>
    <w:rsid w:val="008A0B6C"/>
    <w:rsid w:val="008A0CC1"/>
    <w:rsid w:val="008A0E16"/>
    <w:rsid w:val="008A0EAF"/>
    <w:rsid w:val="008A18DA"/>
    <w:rsid w:val="008A21EB"/>
    <w:rsid w:val="008A2539"/>
    <w:rsid w:val="008A2853"/>
    <w:rsid w:val="008A2DF9"/>
    <w:rsid w:val="008A3315"/>
    <w:rsid w:val="008A3578"/>
    <w:rsid w:val="008A3936"/>
    <w:rsid w:val="008A3BB2"/>
    <w:rsid w:val="008A3BEA"/>
    <w:rsid w:val="008A4091"/>
    <w:rsid w:val="008A484B"/>
    <w:rsid w:val="008A4AFD"/>
    <w:rsid w:val="008A5688"/>
    <w:rsid w:val="008A61F0"/>
    <w:rsid w:val="008A65D6"/>
    <w:rsid w:val="008A6B5A"/>
    <w:rsid w:val="008A6E82"/>
    <w:rsid w:val="008A7C41"/>
    <w:rsid w:val="008A7E37"/>
    <w:rsid w:val="008B002A"/>
    <w:rsid w:val="008B04D7"/>
    <w:rsid w:val="008B07F4"/>
    <w:rsid w:val="008B0AA8"/>
    <w:rsid w:val="008B1D5A"/>
    <w:rsid w:val="008B23F7"/>
    <w:rsid w:val="008B246E"/>
    <w:rsid w:val="008B247D"/>
    <w:rsid w:val="008B2500"/>
    <w:rsid w:val="008B2DCD"/>
    <w:rsid w:val="008B335F"/>
    <w:rsid w:val="008B354C"/>
    <w:rsid w:val="008B3635"/>
    <w:rsid w:val="008B4308"/>
    <w:rsid w:val="008B4604"/>
    <w:rsid w:val="008B495E"/>
    <w:rsid w:val="008B4C22"/>
    <w:rsid w:val="008B5D27"/>
    <w:rsid w:val="008B7570"/>
    <w:rsid w:val="008B76CF"/>
    <w:rsid w:val="008B7C7C"/>
    <w:rsid w:val="008B7FC1"/>
    <w:rsid w:val="008C008E"/>
    <w:rsid w:val="008C053E"/>
    <w:rsid w:val="008C216C"/>
    <w:rsid w:val="008C2B5F"/>
    <w:rsid w:val="008C33D5"/>
    <w:rsid w:val="008C3AE0"/>
    <w:rsid w:val="008C3F20"/>
    <w:rsid w:val="008C4BC2"/>
    <w:rsid w:val="008C52BA"/>
    <w:rsid w:val="008C53E0"/>
    <w:rsid w:val="008C59FA"/>
    <w:rsid w:val="008C5A1D"/>
    <w:rsid w:val="008C66BB"/>
    <w:rsid w:val="008C688F"/>
    <w:rsid w:val="008C6AA2"/>
    <w:rsid w:val="008C6C7A"/>
    <w:rsid w:val="008C6D2F"/>
    <w:rsid w:val="008C6E7D"/>
    <w:rsid w:val="008C6FDB"/>
    <w:rsid w:val="008C75B8"/>
    <w:rsid w:val="008C76E1"/>
    <w:rsid w:val="008C7973"/>
    <w:rsid w:val="008D0128"/>
    <w:rsid w:val="008D0589"/>
    <w:rsid w:val="008D0709"/>
    <w:rsid w:val="008D076F"/>
    <w:rsid w:val="008D083B"/>
    <w:rsid w:val="008D0A13"/>
    <w:rsid w:val="008D0A38"/>
    <w:rsid w:val="008D14F4"/>
    <w:rsid w:val="008D1F29"/>
    <w:rsid w:val="008D27A3"/>
    <w:rsid w:val="008D312E"/>
    <w:rsid w:val="008D337E"/>
    <w:rsid w:val="008D3BDB"/>
    <w:rsid w:val="008D40BC"/>
    <w:rsid w:val="008D4AA7"/>
    <w:rsid w:val="008D508F"/>
    <w:rsid w:val="008D5B15"/>
    <w:rsid w:val="008D5B37"/>
    <w:rsid w:val="008D5DB5"/>
    <w:rsid w:val="008D6509"/>
    <w:rsid w:val="008D6533"/>
    <w:rsid w:val="008D694F"/>
    <w:rsid w:val="008D695F"/>
    <w:rsid w:val="008D69AA"/>
    <w:rsid w:val="008D6A81"/>
    <w:rsid w:val="008D6B9F"/>
    <w:rsid w:val="008D6F3A"/>
    <w:rsid w:val="008D74E3"/>
    <w:rsid w:val="008E0010"/>
    <w:rsid w:val="008E04F0"/>
    <w:rsid w:val="008E0633"/>
    <w:rsid w:val="008E1524"/>
    <w:rsid w:val="008E19FE"/>
    <w:rsid w:val="008E1C49"/>
    <w:rsid w:val="008E235A"/>
    <w:rsid w:val="008E2B68"/>
    <w:rsid w:val="008E31D5"/>
    <w:rsid w:val="008E35BD"/>
    <w:rsid w:val="008E4630"/>
    <w:rsid w:val="008E47D8"/>
    <w:rsid w:val="008E4A25"/>
    <w:rsid w:val="008E4F7A"/>
    <w:rsid w:val="008E6082"/>
    <w:rsid w:val="008E6192"/>
    <w:rsid w:val="008E668F"/>
    <w:rsid w:val="008E680D"/>
    <w:rsid w:val="008E7A72"/>
    <w:rsid w:val="008E7A98"/>
    <w:rsid w:val="008F00EB"/>
    <w:rsid w:val="008F033C"/>
    <w:rsid w:val="008F06F0"/>
    <w:rsid w:val="008F0AFB"/>
    <w:rsid w:val="008F133B"/>
    <w:rsid w:val="008F1528"/>
    <w:rsid w:val="008F19D3"/>
    <w:rsid w:val="008F2773"/>
    <w:rsid w:val="008F2878"/>
    <w:rsid w:val="008F2894"/>
    <w:rsid w:val="008F29B3"/>
    <w:rsid w:val="008F2FF5"/>
    <w:rsid w:val="008F306E"/>
    <w:rsid w:val="008F33D7"/>
    <w:rsid w:val="008F3599"/>
    <w:rsid w:val="008F3D55"/>
    <w:rsid w:val="008F41DB"/>
    <w:rsid w:val="008F46B4"/>
    <w:rsid w:val="008F487E"/>
    <w:rsid w:val="008F48CA"/>
    <w:rsid w:val="008F4D8E"/>
    <w:rsid w:val="008F506C"/>
    <w:rsid w:val="008F513E"/>
    <w:rsid w:val="008F5534"/>
    <w:rsid w:val="008F57C5"/>
    <w:rsid w:val="008F5AA8"/>
    <w:rsid w:val="008F6A18"/>
    <w:rsid w:val="008F79E8"/>
    <w:rsid w:val="008F7F94"/>
    <w:rsid w:val="0090059D"/>
    <w:rsid w:val="00900822"/>
    <w:rsid w:val="00900AF0"/>
    <w:rsid w:val="00901615"/>
    <w:rsid w:val="00901B5D"/>
    <w:rsid w:val="009022FE"/>
    <w:rsid w:val="0090252C"/>
    <w:rsid w:val="00902685"/>
    <w:rsid w:val="009033A3"/>
    <w:rsid w:val="00903805"/>
    <w:rsid w:val="00904258"/>
    <w:rsid w:val="0090454C"/>
    <w:rsid w:val="00904C0C"/>
    <w:rsid w:val="00904FBA"/>
    <w:rsid w:val="00905072"/>
    <w:rsid w:val="009051B9"/>
    <w:rsid w:val="009054D0"/>
    <w:rsid w:val="0090598A"/>
    <w:rsid w:val="00905B56"/>
    <w:rsid w:val="00905CC5"/>
    <w:rsid w:val="0090627A"/>
    <w:rsid w:val="009063A0"/>
    <w:rsid w:val="009068A6"/>
    <w:rsid w:val="00906ABC"/>
    <w:rsid w:val="00906FC8"/>
    <w:rsid w:val="00907717"/>
    <w:rsid w:val="00907EFA"/>
    <w:rsid w:val="00910083"/>
    <w:rsid w:val="0091015B"/>
    <w:rsid w:val="0091076B"/>
    <w:rsid w:val="009108E5"/>
    <w:rsid w:val="00910972"/>
    <w:rsid w:val="0091099A"/>
    <w:rsid w:val="009114B8"/>
    <w:rsid w:val="00911BD2"/>
    <w:rsid w:val="009120D7"/>
    <w:rsid w:val="00912786"/>
    <w:rsid w:val="0091279D"/>
    <w:rsid w:val="00912DAE"/>
    <w:rsid w:val="009132B1"/>
    <w:rsid w:val="009132C2"/>
    <w:rsid w:val="00913D1F"/>
    <w:rsid w:val="00913EDB"/>
    <w:rsid w:val="00915460"/>
    <w:rsid w:val="00915E44"/>
    <w:rsid w:val="0091602E"/>
    <w:rsid w:val="0091635E"/>
    <w:rsid w:val="00916AD3"/>
    <w:rsid w:val="00916C85"/>
    <w:rsid w:val="00916F36"/>
    <w:rsid w:val="0091729F"/>
    <w:rsid w:val="00917389"/>
    <w:rsid w:val="009174A5"/>
    <w:rsid w:val="00917C68"/>
    <w:rsid w:val="00917CEF"/>
    <w:rsid w:val="00917D61"/>
    <w:rsid w:val="00917DCC"/>
    <w:rsid w:val="00917F89"/>
    <w:rsid w:val="00920622"/>
    <w:rsid w:val="00920932"/>
    <w:rsid w:val="0092107D"/>
    <w:rsid w:val="00921728"/>
    <w:rsid w:val="00921B07"/>
    <w:rsid w:val="00921C4E"/>
    <w:rsid w:val="00921CE0"/>
    <w:rsid w:val="009226FF"/>
    <w:rsid w:val="0092276D"/>
    <w:rsid w:val="00922927"/>
    <w:rsid w:val="00922C7D"/>
    <w:rsid w:val="009233D5"/>
    <w:rsid w:val="009236DB"/>
    <w:rsid w:val="009238E9"/>
    <w:rsid w:val="00923F28"/>
    <w:rsid w:val="009241B9"/>
    <w:rsid w:val="009243BD"/>
    <w:rsid w:val="00924510"/>
    <w:rsid w:val="00924788"/>
    <w:rsid w:val="00924FC2"/>
    <w:rsid w:val="0092508C"/>
    <w:rsid w:val="00925531"/>
    <w:rsid w:val="009256D1"/>
    <w:rsid w:val="00925D6C"/>
    <w:rsid w:val="0092665A"/>
    <w:rsid w:val="009267C5"/>
    <w:rsid w:val="00926828"/>
    <w:rsid w:val="009269D1"/>
    <w:rsid w:val="00926B46"/>
    <w:rsid w:val="009271B3"/>
    <w:rsid w:val="009274ED"/>
    <w:rsid w:val="00931B52"/>
    <w:rsid w:val="00931F90"/>
    <w:rsid w:val="0093259A"/>
    <w:rsid w:val="0093275C"/>
    <w:rsid w:val="00932834"/>
    <w:rsid w:val="009333A8"/>
    <w:rsid w:val="009336A8"/>
    <w:rsid w:val="00933906"/>
    <w:rsid w:val="00933A5E"/>
    <w:rsid w:val="0093404F"/>
    <w:rsid w:val="00934087"/>
    <w:rsid w:val="0093467D"/>
    <w:rsid w:val="00935273"/>
    <w:rsid w:val="00935EC6"/>
    <w:rsid w:val="00935F24"/>
    <w:rsid w:val="00935F5E"/>
    <w:rsid w:val="00936CA6"/>
    <w:rsid w:val="009377E1"/>
    <w:rsid w:val="009377F3"/>
    <w:rsid w:val="00937B2F"/>
    <w:rsid w:val="00937BB6"/>
    <w:rsid w:val="00937D69"/>
    <w:rsid w:val="00937F23"/>
    <w:rsid w:val="0094056A"/>
    <w:rsid w:val="0094065B"/>
    <w:rsid w:val="0094086B"/>
    <w:rsid w:val="009412C4"/>
    <w:rsid w:val="00941828"/>
    <w:rsid w:val="00941C61"/>
    <w:rsid w:val="009427A0"/>
    <w:rsid w:val="009429C9"/>
    <w:rsid w:val="00942B65"/>
    <w:rsid w:val="00942E04"/>
    <w:rsid w:val="00942ED6"/>
    <w:rsid w:val="0094320F"/>
    <w:rsid w:val="0094395B"/>
    <w:rsid w:val="00943B36"/>
    <w:rsid w:val="00943D8E"/>
    <w:rsid w:val="00943FBC"/>
    <w:rsid w:val="0094468B"/>
    <w:rsid w:val="00944AFE"/>
    <w:rsid w:val="00944B46"/>
    <w:rsid w:val="0094502A"/>
    <w:rsid w:val="009450AB"/>
    <w:rsid w:val="009451F4"/>
    <w:rsid w:val="00945605"/>
    <w:rsid w:val="00945D31"/>
    <w:rsid w:val="009469CA"/>
    <w:rsid w:val="00946C38"/>
    <w:rsid w:val="00946DB3"/>
    <w:rsid w:val="0094717E"/>
    <w:rsid w:val="009477FB"/>
    <w:rsid w:val="00947C18"/>
    <w:rsid w:val="0095048B"/>
    <w:rsid w:val="009506E5"/>
    <w:rsid w:val="009508EA"/>
    <w:rsid w:val="00950B70"/>
    <w:rsid w:val="00950E84"/>
    <w:rsid w:val="00950FF1"/>
    <w:rsid w:val="009513F6"/>
    <w:rsid w:val="00951CAD"/>
    <w:rsid w:val="00951FE3"/>
    <w:rsid w:val="0095225F"/>
    <w:rsid w:val="009523D2"/>
    <w:rsid w:val="0095381E"/>
    <w:rsid w:val="00954E9B"/>
    <w:rsid w:val="00954EE0"/>
    <w:rsid w:val="0095591A"/>
    <w:rsid w:val="00955D76"/>
    <w:rsid w:val="00955E20"/>
    <w:rsid w:val="00956328"/>
    <w:rsid w:val="0095642F"/>
    <w:rsid w:val="0095744F"/>
    <w:rsid w:val="00957521"/>
    <w:rsid w:val="00957B73"/>
    <w:rsid w:val="009602E4"/>
    <w:rsid w:val="009602EC"/>
    <w:rsid w:val="00960EF5"/>
    <w:rsid w:val="009614EE"/>
    <w:rsid w:val="00961986"/>
    <w:rsid w:val="009624B8"/>
    <w:rsid w:val="00962562"/>
    <w:rsid w:val="00962AB6"/>
    <w:rsid w:val="00962CA2"/>
    <w:rsid w:val="009636A7"/>
    <w:rsid w:val="009637D8"/>
    <w:rsid w:val="00963B61"/>
    <w:rsid w:val="00963B78"/>
    <w:rsid w:val="00964212"/>
    <w:rsid w:val="00964A68"/>
    <w:rsid w:val="00964B1C"/>
    <w:rsid w:val="00964E9D"/>
    <w:rsid w:val="009656C7"/>
    <w:rsid w:val="00965871"/>
    <w:rsid w:val="00965ABD"/>
    <w:rsid w:val="00965ABE"/>
    <w:rsid w:val="0096627C"/>
    <w:rsid w:val="00966671"/>
    <w:rsid w:val="00966D71"/>
    <w:rsid w:val="00966F0A"/>
    <w:rsid w:val="00967208"/>
    <w:rsid w:val="00967278"/>
    <w:rsid w:val="0096754B"/>
    <w:rsid w:val="009676D8"/>
    <w:rsid w:val="00967CAC"/>
    <w:rsid w:val="00967D2A"/>
    <w:rsid w:val="00970883"/>
    <w:rsid w:val="00970A29"/>
    <w:rsid w:val="00970A52"/>
    <w:rsid w:val="00971369"/>
    <w:rsid w:val="00973208"/>
    <w:rsid w:val="009735CE"/>
    <w:rsid w:val="00973EF8"/>
    <w:rsid w:val="00974015"/>
    <w:rsid w:val="009744D2"/>
    <w:rsid w:val="00975877"/>
    <w:rsid w:val="009759ED"/>
    <w:rsid w:val="00975EC6"/>
    <w:rsid w:val="00975FE3"/>
    <w:rsid w:val="00977397"/>
    <w:rsid w:val="00977E15"/>
    <w:rsid w:val="009804BA"/>
    <w:rsid w:val="00980571"/>
    <w:rsid w:val="009807E0"/>
    <w:rsid w:val="00980EA4"/>
    <w:rsid w:val="009811AC"/>
    <w:rsid w:val="009816A7"/>
    <w:rsid w:val="00981D45"/>
    <w:rsid w:val="00982019"/>
    <w:rsid w:val="00982571"/>
    <w:rsid w:val="00982793"/>
    <w:rsid w:val="00982ABC"/>
    <w:rsid w:val="0098337B"/>
    <w:rsid w:val="00983438"/>
    <w:rsid w:val="00983844"/>
    <w:rsid w:val="009846B4"/>
    <w:rsid w:val="009849DD"/>
    <w:rsid w:val="009856EE"/>
    <w:rsid w:val="009858A0"/>
    <w:rsid w:val="00985CD0"/>
    <w:rsid w:val="00986012"/>
    <w:rsid w:val="0098619D"/>
    <w:rsid w:val="009863A4"/>
    <w:rsid w:val="00986522"/>
    <w:rsid w:val="009870FC"/>
    <w:rsid w:val="00987186"/>
    <w:rsid w:val="009871F8"/>
    <w:rsid w:val="009873D3"/>
    <w:rsid w:val="00987548"/>
    <w:rsid w:val="00987767"/>
    <w:rsid w:val="0098787A"/>
    <w:rsid w:val="009878DC"/>
    <w:rsid w:val="00987A5F"/>
    <w:rsid w:val="0099069B"/>
    <w:rsid w:val="00990A3A"/>
    <w:rsid w:val="00991017"/>
    <w:rsid w:val="0099140E"/>
    <w:rsid w:val="0099171F"/>
    <w:rsid w:val="0099176A"/>
    <w:rsid w:val="00991C05"/>
    <w:rsid w:val="00991EDD"/>
    <w:rsid w:val="0099233A"/>
    <w:rsid w:val="00992819"/>
    <w:rsid w:val="0099296E"/>
    <w:rsid w:val="0099298D"/>
    <w:rsid w:val="00992D18"/>
    <w:rsid w:val="009934A8"/>
    <w:rsid w:val="00993B94"/>
    <w:rsid w:val="00993D26"/>
    <w:rsid w:val="009945AD"/>
    <w:rsid w:val="00994747"/>
    <w:rsid w:val="0099497E"/>
    <w:rsid w:val="00994C78"/>
    <w:rsid w:val="0099522B"/>
    <w:rsid w:val="00995523"/>
    <w:rsid w:val="009955AB"/>
    <w:rsid w:val="00995C22"/>
    <w:rsid w:val="0099650F"/>
    <w:rsid w:val="00996A71"/>
    <w:rsid w:val="0099729D"/>
    <w:rsid w:val="009A017D"/>
    <w:rsid w:val="009A02F7"/>
    <w:rsid w:val="009A0812"/>
    <w:rsid w:val="009A117C"/>
    <w:rsid w:val="009A11CD"/>
    <w:rsid w:val="009A15B7"/>
    <w:rsid w:val="009A17EE"/>
    <w:rsid w:val="009A1A92"/>
    <w:rsid w:val="009A1DE8"/>
    <w:rsid w:val="009A200E"/>
    <w:rsid w:val="009A2163"/>
    <w:rsid w:val="009A2686"/>
    <w:rsid w:val="009A2A28"/>
    <w:rsid w:val="009A3221"/>
    <w:rsid w:val="009A32CD"/>
    <w:rsid w:val="009A367F"/>
    <w:rsid w:val="009A3A57"/>
    <w:rsid w:val="009A3A77"/>
    <w:rsid w:val="009A43C1"/>
    <w:rsid w:val="009A4491"/>
    <w:rsid w:val="009A457B"/>
    <w:rsid w:val="009A4B77"/>
    <w:rsid w:val="009A501D"/>
    <w:rsid w:val="009A54E3"/>
    <w:rsid w:val="009A572F"/>
    <w:rsid w:val="009A586D"/>
    <w:rsid w:val="009A5BEE"/>
    <w:rsid w:val="009A5ECA"/>
    <w:rsid w:val="009A620A"/>
    <w:rsid w:val="009A6742"/>
    <w:rsid w:val="009A6989"/>
    <w:rsid w:val="009A6CB7"/>
    <w:rsid w:val="009A7A3A"/>
    <w:rsid w:val="009A7B5F"/>
    <w:rsid w:val="009A7DA4"/>
    <w:rsid w:val="009A7F1D"/>
    <w:rsid w:val="009B0014"/>
    <w:rsid w:val="009B0053"/>
    <w:rsid w:val="009B0526"/>
    <w:rsid w:val="009B0D03"/>
    <w:rsid w:val="009B1205"/>
    <w:rsid w:val="009B1786"/>
    <w:rsid w:val="009B180E"/>
    <w:rsid w:val="009B1A44"/>
    <w:rsid w:val="009B1AED"/>
    <w:rsid w:val="009B1B9D"/>
    <w:rsid w:val="009B2A22"/>
    <w:rsid w:val="009B2A36"/>
    <w:rsid w:val="009B2E72"/>
    <w:rsid w:val="009B2F05"/>
    <w:rsid w:val="009B2F9D"/>
    <w:rsid w:val="009B3AB4"/>
    <w:rsid w:val="009B4B9B"/>
    <w:rsid w:val="009B52E8"/>
    <w:rsid w:val="009B6432"/>
    <w:rsid w:val="009B75F3"/>
    <w:rsid w:val="009C02A2"/>
    <w:rsid w:val="009C08B6"/>
    <w:rsid w:val="009C09B9"/>
    <w:rsid w:val="009C09EE"/>
    <w:rsid w:val="009C0B4D"/>
    <w:rsid w:val="009C1188"/>
    <w:rsid w:val="009C23F7"/>
    <w:rsid w:val="009C276C"/>
    <w:rsid w:val="009C279F"/>
    <w:rsid w:val="009C29EF"/>
    <w:rsid w:val="009C2D93"/>
    <w:rsid w:val="009C2F85"/>
    <w:rsid w:val="009C354D"/>
    <w:rsid w:val="009C35E8"/>
    <w:rsid w:val="009C36EE"/>
    <w:rsid w:val="009C3753"/>
    <w:rsid w:val="009C3AFD"/>
    <w:rsid w:val="009C4DC0"/>
    <w:rsid w:val="009C51FA"/>
    <w:rsid w:val="009C57EE"/>
    <w:rsid w:val="009C5A89"/>
    <w:rsid w:val="009C5C2D"/>
    <w:rsid w:val="009C5E4A"/>
    <w:rsid w:val="009C5E8F"/>
    <w:rsid w:val="009C64EC"/>
    <w:rsid w:val="009C6553"/>
    <w:rsid w:val="009C687F"/>
    <w:rsid w:val="009C6A61"/>
    <w:rsid w:val="009C6B30"/>
    <w:rsid w:val="009C6D48"/>
    <w:rsid w:val="009C6FA6"/>
    <w:rsid w:val="009C6FC6"/>
    <w:rsid w:val="009C6FCC"/>
    <w:rsid w:val="009D027E"/>
    <w:rsid w:val="009D06E3"/>
    <w:rsid w:val="009D10DB"/>
    <w:rsid w:val="009D2192"/>
    <w:rsid w:val="009D2417"/>
    <w:rsid w:val="009D264C"/>
    <w:rsid w:val="009D2BE3"/>
    <w:rsid w:val="009D2CB5"/>
    <w:rsid w:val="009D2FFA"/>
    <w:rsid w:val="009D35A5"/>
    <w:rsid w:val="009D3652"/>
    <w:rsid w:val="009D36A2"/>
    <w:rsid w:val="009D3724"/>
    <w:rsid w:val="009D3C79"/>
    <w:rsid w:val="009D3DC0"/>
    <w:rsid w:val="009D3F6D"/>
    <w:rsid w:val="009D42B7"/>
    <w:rsid w:val="009D42E3"/>
    <w:rsid w:val="009D44AE"/>
    <w:rsid w:val="009D44D9"/>
    <w:rsid w:val="009D486B"/>
    <w:rsid w:val="009D4B94"/>
    <w:rsid w:val="009D5B3B"/>
    <w:rsid w:val="009D5D71"/>
    <w:rsid w:val="009D60A0"/>
    <w:rsid w:val="009D61A9"/>
    <w:rsid w:val="009D6763"/>
    <w:rsid w:val="009D6830"/>
    <w:rsid w:val="009D6B05"/>
    <w:rsid w:val="009D6FF8"/>
    <w:rsid w:val="009D7DB1"/>
    <w:rsid w:val="009E04EB"/>
    <w:rsid w:val="009E089D"/>
    <w:rsid w:val="009E0ECA"/>
    <w:rsid w:val="009E0F6B"/>
    <w:rsid w:val="009E126A"/>
    <w:rsid w:val="009E16BD"/>
    <w:rsid w:val="009E1B70"/>
    <w:rsid w:val="009E2908"/>
    <w:rsid w:val="009E37FD"/>
    <w:rsid w:val="009E3E4E"/>
    <w:rsid w:val="009E49CB"/>
    <w:rsid w:val="009E4A8D"/>
    <w:rsid w:val="009E530E"/>
    <w:rsid w:val="009E5E3D"/>
    <w:rsid w:val="009E632B"/>
    <w:rsid w:val="009E6C04"/>
    <w:rsid w:val="009E7131"/>
    <w:rsid w:val="009E7140"/>
    <w:rsid w:val="009E72DB"/>
    <w:rsid w:val="009E7D01"/>
    <w:rsid w:val="009F00CD"/>
    <w:rsid w:val="009F090F"/>
    <w:rsid w:val="009F1716"/>
    <w:rsid w:val="009F18FD"/>
    <w:rsid w:val="009F1D24"/>
    <w:rsid w:val="009F23CB"/>
    <w:rsid w:val="009F26C5"/>
    <w:rsid w:val="009F2FF1"/>
    <w:rsid w:val="009F3331"/>
    <w:rsid w:val="009F38EA"/>
    <w:rsid w:val="009F3B18"/>
    <w:rsid w:val="009F3B30"/>
    <w:rsid w:val="009F3B7F"/>
    <w:rsid w:val="009F3E40"/>
    <w:rsid w:val="009F47EB"/>
    <w:rsid w:val="009F4A10"/>
    <w:rsid w:val="009F4C9F"/>
    <w:rsid w:val="009F4DCD"/>
    <w:rsid w:val="009F5068"/>
    <w:rsid w:val="009F50E4"/>
    <w:rsid w:val="009F52C4"/>
    <w:rsid w:val="009F532C"/>
    <w:rsid w:val="009F5C62"/>
    <w:rsid w:val="009F5D15"/>
    <w:rsid w:val="009F5D98"/>
    <w:rsid w:val="009F69DB"/>
    <w:rsid w:val="009F6FD1"/>
    <w:rsid w:val="009F7291"/>
    <w:rsid w:val="009F7E97"/>
    <w:rsid w:val="00A00624"/>
    <w:rsid w:val="00A00832"/>
    <w:rsid w:val="00A01516"/>
    <w:rsid w:val="00A01642"/>
    <w:rsid w:val="00A01FA9"/>
    <w:rsid w:val="00A0210C"/>
    <w:rsid w:val="00A0236E"/>
    <w:rsid w:val="00A031D7"/>
    <w:rsid w:val="00A0363E"/>
    <w:rsid w:val="00A03A99"/>
    <w:rsid w:val="00A03D65"/>
    <w:rsid w:val="00A040B6"/>
    <w:rsid w:val="00A0434E"/>
    <w:rsid w:val="00A0568B"/>
    <w:rsid w:val="00A05A2E"/>
    <w:rsid w:val="00A05C7F"/>
    <w:rsid w:val="00A05EEA"/>
    <w:rsid w:val="00A064DB"/>
    <w:rsid w:val="00A06708"/>
    <w:rsid w:val="00A0686B"/>
    <w:rsid w:val="00A069D6"/>
    <w:rsid w:val="00A06AE9"/>
    <w:rsid w:val="00A06AF6"/>
    <w:rsid w:val="00A06F24"/>
    <w:rsid w:val="00A078F8"/>
    <w:rsid w:val="00A10793"/>
    <w:rsid w:val="00A10F35"/>
    <w:rsid w:val="00A11031"/>
    <w:rsid w:val="00A113DF"/>
    <w:rsid w:val="00A1156E"/>
    <w:rsid w:val="00A12230"/>
    <w:rsid w:val="00A122D8"/>
    <w:rsid w:val="00A122F1"/>
    <w:rsid w:val="00A12EF0"/>
    <w:rsid w:val="00A13013"/>
    <w:rsid w:val="00A130C0"/>
    <w:rsid w:val="00A1310A"/>
    <w:rsid w:val="00A13190"/>
    <w:rsid w:val="00A1393D"/>
    <w:rsid w:val="00A13C20"/>
    <w:rsid w:val="00A13F5A"/>
    <w:rsid w:val="00A14067"/>
    <w:rsid w:val="00A140AF"/>
    <w:rsid w:val="00A141C1"/>
    <w:rsid w:val="00A14611"/>
    <w:rsid w:val="00A15299"/>
    <w:rsid w:val="00A154C1"/>
    <w:rsid w:val="00A156E3"/>
    <w:rsid w:val="00A15937"/>
    <w:rsid w:val="00A16143"/>
    <w:rsid w:val="00A1614F"/>
    <w:rsid w:val="00A16347"/>
    <w:rsid w:val="00A163D7"/>
    <w:rsid w:val="00A1673D"/>
    <w:rsid w:val="00A16B5E"/>
    <w:rsid w:val="00A17251"/>
    <w:rsid w:val="00A17AE8"/>
    <w:rsid w:val="00A17C0F"/>
    <w:rsid w:val="00A17F3C"/>
    <w:rsid w:val="00A200AA"/>
    <w:rsid w:val="00A208E1"/>
    <w:rsid w:val="00A20D2F"/>
    <w:rsid w:val="00A21557"/>
    <w:rsid w:val="00A21C53"/>
    <w:rsid w:val="00A21C73"/>
    <w:rsid w:val="00A22554"/>
    <w:rsid w:val="00A23B7C"/>
    <w:rsid w:val="00A2471B"/>
    <w:rsid w:val="00A24C6E"/>
    <w:rsid w:val="00A25ABB"/>
    <w:rsid w:val="00A25AE6"/>
    <w:rsid w:val="00A263DC"/>
    <w:rsid w:val="00A267A5"/>
    <w:rsid w:val="00A26D47"/>
    <w:rsid w:val="00A27047"/>
    <w:rsid w:val="00A273C4"/>
    <w:rsid w:val="00A275EF"/>
    <w:rsid w:val="00A27653"/>
    <w:rsid w:val="00A27817"/>
    <w:rsid w:val="00A300B4"/>
    <w:rsid w:val="00A3090A"/>
    <w:rsid w:val="00A31964"/>
    <w:rsid w:val="00A31E9D"/>
    <w:rsid w:val="00A3252D"/>
    <w:rsid w:val="00A32B75"/>
    <w:rsid w:val="00A32E67"/>
    <w:rsid w:val="00A3318E"/>
    <w:rsid w:val="00A33686"/>
    <w:rsid w:val="00A34871"/>
    <w:rsid w:val="00A34B32"/>
    <w:rsid w:val="00A358DD"/>
    <w:rsid w:val="00A35C80"/>
    <w:rsid w:val="00A360F7"/>
    <w:rsid w:val="00A36761"/>
    <w:rsid w:val="00A36B3A"/>
    <w:rsid w:val="00A37483"/>
    <w:rsid w:val="00A37948"/>
    <w:rsid w:val="00A37DF5"/>
    <w:rsid w:val="00A40051"/>
    <w:rsid w:val="00A40A73"/>
    <w:rsid w:val="00A40CEC"/>
    <w:rsid w:val="00A41367"/>
    <w:rsid w:val="00A413CB"/>
    <w:rsid w:val="00A41976"/>
    <w:rsid w:val="00A41C64"/>
    <w:rsid w:val="00A42B78"/>
    <w:rsid w:val="00A43114"/>
    <w:rsid w:val="00A43359"/>
    <w:rsid w:val="00A43525"/>
    <w:rsid w:val="00A43612"/>
    <w:rsid w:val="00A436CF"/>
    <w:rsid w:val="00A436DC"/>
    <w:rsid w:val="00A43910"/>
    <w:rsid w:val="00A43D12"/>
    <w:rsid w:val="00A44004"/>
    <w:rsid w:val="00A4416E"/>
    <w:rsid w:val="00A44565"/>
    <w:rsid w:val="00A44C25"/>
    <w:rsid w:val="00A44EE1"/>
    <w:rsid w:val="00A44F8A"/>
    <w:rsid w:val="00A453BA"/>
    <w:rsid w:val="00A45F00"/>
    <w:rsid w:val="00A4608C"/>
    <w:rsid w:val="00A46E36"/>
    <w:rsid w:val="00A47661"/>
    <w:rsid w:val="00A50091"/>
    <w:rsid w:val="00A505FE"/>
    <w:rsid w:val="00A508FD"/>
    <w:rsid w:val="00A50C25"/>
    <w:rsid w:val="00A50CC4"/>
    <w:rsid w:val="00A50F52"/>
    <w:rsid w:val="00A50F6D"/>
    <w:rsid w:val="00A513E1"/>
    <w:rsid w:val="00A51817"/>
    <w:rsid w:val="00A51BB3"/>
    <w:rsid w:val="00A52247"/>
    <w:rsid w:val="00A52401"/>
    <w:rsid w:val="00A52484"/>
    <w:rsid w:val="00A524D4"/>
    <w:rsid w:val="00A52C8C"/>
    <w:rsid w:val="00A52EF9"/>
    <w:rsid w:val="00A5304D"/>
    <w:rsid w:val="00A53E68"/>
    <w:rsid w:val="00A54047"/>
    <w:rsid w:val="00A540F1"/>
    <w:rsid w:val="00A543AB"/>
    <w:rsid w:val="00A547E3"/>
    <w:rsid w:val="00A550FA"/>
    <w:rsid w:val="00A5520B"/>
    <w:rsid w:val="00A5537B"/>
    <w:rsid w:val="00A55776"/>
    <w:rsid w:val="00A55EE8"/>
    <w:rsid w:val="00A55F17"/>
    <w:rsid w:val="00A560B0"/>
    <w:rsid w:val="00A561BA"/>
    <w:rsid w:val="00A563CE"/>
    <w:rsid w:val="00A567B7"/>
    <w:rsid w:val="00A567E0"/>
    <w:rsid w:val="00A56A8F"/>
    <w:rsid w:val="00A5728B"/>
    <w:rsid w:val="00A572D0"/>
    <w:rsid w:val="00A57CD0"/>
    <w:rsid w:val="00A604D1"/>
    <w:rsid w:val="00A60863"/>
    <w:rsid w:val="00A60D27"/>
    <w:rsid w:val="00A613D9"/>
    <w:rsid w:val="00A61812"/>
    <w:rsid w:val="00A61B7A"/>
    <w:rsid w:val="00A61D7F"/>
    <w:rsid w:val="00A61FF6"/>
    <w:rsid w:val="00A6214C"/>
    <w:rsid w:val="00A628C8"/>
    <w:rsid w:val="00A62B58"/>
    <w:rsid w:val="00A62DCD"/>
    <w:rsid w:val="00A62E26"/>
    <w:rsid w:val="00A63D46"/>
    <w:rsid w:val="00A63E21"/>
    <w:rsid w:val="00A64E32"/>
    <w:rsid w:val="00A651C1"/>
    <w:rsid w:val="00A65BCA"/>
    <w:rsid w:val="00A662AE"/>
    <w:rsid w:val="00A6660C"/>
    <w:rsid w:val="00A66DC6"/>
    <w:rsid w:val="00A66ECC"/>
    <w:rsid w:val="00A6733B"/>
    <w:rsid w:val="00A673DA"/>
    <w:rsid w:val="00A67C25"/>
    <w:rsid w:val="00A67FA6"/>
    <w:rsid w:val="00A7004B"/>
    <w:rsid w:val="00A7045D"/>
    <w:rsid w:val="00A70682"/>
    <w:rsid w:val="00A70936"/>
    <w:rsid w:val="00A70D40"/>
    <w:rsid w:val="00A719AC"/>
    <w:rsid w:val="00A71D7F"/>
    <w:rsid w:val="00A71E82"/>
    <w:rsid w:val="00A721C5"/>
    <w:rsid w:val="00A72319"/>
    <w:rsid w:val="00A72567"/>
    <w:rsid w:val="00A7283D"/>
    <w:rsid w:val="00A728FD"/>
    <w:rsid w:val="00A72DD8"/>
    <w:rsid w:val="00A72F6F"/>
    <w:rsid w:val="00A73824"/>
    <w:rsid w:val="00A73FBB"/>
    <w:rsid w:val="00A74007"/>
    <w:rsid w:val="00A74048"/>
    <w:rsid w:val="00A74653"/>
    <w:rsid w:val="00A74A97"/>
    <w:rsid w:val="00A755D2"/>
    <w:rsid w:val="00A75CD1"/>
    <w:rsid w:val="00A763A6"/>
    <w:rsid w:val="00A76C66"/>
    <w:rsid w:val="00A76F51"/>
    <w:rsid w:val="00A771E6"/>
    <w:rsid w:val="00A805F5"/>
    <w:rsid w:val="00A80721"/>
    <w:rsid w:val="00A80E9D"/>
    <w:rsid w:val="00A81C3B"/>
    <w:rsid w:val="00A81DB7"/>
    <w:rsid w:val="00A81E8F"/>
    <w:rsid w:val="00A82021"/>
    <w:rsid w:val="00A82A3C"/>
    <w:rsid w:val="00A82C10"/>
    <w:rsid w:val="00A82CA1"/>
    <w:rsid w:val="00A82E02"/>
    <w:rsid w:val="00A82F82"/>
    <w:rsid w:val="00A83165"/>
    <w:rsid w:val="00A8318F"/>
    <w:rsid w:val="00A83665"/>
    <w:rsid w:val="00A83E48"/>
    <w:rsid w:val="00A843D5"/>
    <w:rsid w:val="00A84717"/>
    <w:rsid w:val="00A84EDA"/>
    <w:rsid w:val="00A85091"/>
    <w:rsid w:val="00A8540F"/>
    <w:rsid w:val="00A855FC"/>
    <w:rsid w:val="00A85654"/>
    <w:rsid w:val="00A857B3"/>
    <w:rsid w:val="00A85F0B"/>
    <w:rsid w:val="00A86780"/>
    <w:rsid w:val="00A868CB"/>
    <w:rsid w:val="00A86D54"/>
    <w:rsid w:val="00A8746F"/>
    <w:rsid w:val="00A909C8"/>
    <w:rsid w:val="00A90AE8"/>
    <w:rsid w:val="00A90FFD"/>
    <w:rsid w:val="00A913D3"/>
    <w:rsid w:val="00A9159A"/>
    <w:rsid w:val="00A91D9D"/>
    <w:rsid w:val="00A91DEF"/>
    <w:rsid w:val="00A9253B"/>
    <w:rsid w:val="00A925A1"/>
    <w:rsid w:val="00A929A0"/>
    <w:rsid w:val="00A92D45"/>
    <w:rsid w:val="00A934FF"/>
    <w:rsid w:val="00A93695"/>
    <w:rsid w:val="00A93965"/>
    <w:rsid w:val="00A93BC9"/>
    <w:rsid w:val="00A93DB1"/>
    <w:rsid w:val="00A948E2"/>
    <w:rsid w:val="00A9526E"/>
    <w:rsid w:val="00A9539F"/>
    <w:rsid w:val="00A95878"/>
    <w:rsid w:val="00A95EA6"/>
    <w:rsid w:val="00A96813"/>
    <w:rsid w:val="00A96AC8"/>
    <w:rsid w:val="00AA015B"/>
    <w:rsid w:val="00AA089F"/>
    <w:rsid w:val="00AA0BEE"/>
    <w:rsid w:val="00AA0E26"/>
    <w:rsid w:val="00AA11C3"/>
    <w:rsid w:val="00AA20DC"/>
    <w:rsid w:val="00AA23B9"/>
    <w:rsid w:val="00AA38C2"/>
    <w:rsid w:val="00AA3C25"/>
    <w:rsid w:val="00AA3F24"/>
    <w:rsid w:val="00AA43D5"/>
    <w:rsid w:val="00AA4796"/>
    <w:rsid w:val="00AA4A70"/>
    <w:rsid w:val="00AA4D2D"/>
    <w:rsid w:val="00AA50E6"/>
    <w:rsid w:val="00AA5228"/>
    <w:rsid w:val="00AA531A"/>
    <w:rsid w:val="00AA5895"/>
    <w:rsid w:val="00AA62B4"/>
    <w:rsid w:val="00AA6304"/>
    <w:rsid w:val="00AA6542"/>
    <w:rsid w:val="00AA6713"/>
    <w:rsid w:val="00AA69E0"/>
    <w:rsid w:val="00AA6FAE"/>
    <w:rsid w:val="00AA719D"/>
    <w:rsid w:val="00AA764F"/>
    <w:rsid w:val="00AA7DB1"/>
    <w:rsid w:val="00AB02C8"/>
    <w:rsid w:val="00AB03C6"/>
    <w:rsid w:val="00AB118C"/>
    <w:rsid w:val="00AB1250"/>
    <w:rsid w:val="00AB1AF7"/>
    <w:rsid w:val="00AB1C65"/>
    <w:rsid w:val="00AB1E1B"/>
    <w:rsid w:val="00AB1E6C"/>
    <w:rsid w:val="00AB278E"/>
    <w:rsid w:val="00AB2AB1"/>
    <w:rsid w:val="00AB2AF0"/>
    <w:rsid w:val="00AB407F"/>
    <w:rsid w:val="00AB4227"/>
    <w:rsid w:val="00AB46CB"/>
    <w:rsid w:val="00AB4E6C"/>
    <w:rsid w:val="00AB50A1"/>
    <w:rsid w:val="00AB5154"/>
    <w:rsid w:val="00AB5198"/>
    <w:rsid w:val="00AB58BE"/>
    <w:rsid w:val="00AB611E"/>
    <w:rsid w:val="00AB66FA"/>
    <w:rsid w:val="00AB7024"/>
    <w:rsid w:val="00AB7784"/>
    <w:rsid w:val="00AB7DDB"/>
    <w:rsid w:val="00AC06FF"/>
    <w:rsid w:val="00AC0B05"/>
    <w:rsid w:val="00AC0D15"/>
    <w:rsid w:val="00AC1F5C"/>
    <w:rsid w:val="00AC256E"/>
    <w:rsid w:val="00AC26B2"/>
    <w:rsid w:val="00AC2C77"/>
    <w:rsid w:val="00AC2CC3"/>
    <w:rsid w:val="00AC2E92"/>
    <w:rsid w:val="00AC31CB"/>
    <w:rsid w:val="00AC347A"/>
    <w:rsid w:val="00AC38C7"/>
    <w:rsid w:val="00AC38E7"/>
    <w:rsid w:val="00AC3974"/>
    <w:rsid w:val="00AC3EAC"/>
    <w:rsid w:val="00AC43DA"/>
    <w:rsid w:val="00AC4EE3"/>
    <w:rsid w:val="00AC56A4"/>
    <w:rsid w:val="00AC5B2F"/>
    <w:rsid w:val="00AC5F5D"/>
    <w:rsid w:val="00AC6058"/>
    <w:rsid w:val="00AC6364"/>
    <w:rsid w:val="00AC6461"/>
    <w:rsid w:val="00AC67A1"/>
    <w:rsid w:val="00AC6A12"/>
    <w:rsid w:val="00AC6DCD"/>
    <w:rsid w:val="00AC7B66"/>
    <w:rsid w:val="00AC7C16"/>
    <w:rsid w:val="00AD029F"/>
    <w:rsid w:val="00AD048A"/>
    <w:rsid w:val="00AD07AB"/>
    <w:rsid w:val="00AD0B75"/>
    <w:rsid w:val="00AD103E"/>
    <w:rsid w:val="00AD13A0"/>
    <w:rsid w:val="00AD184D"/>
    <w:rsid w:val="00AD19A0"/>
    <w:rsid w:val="00AD1F6E"/>
    <w:rsid w:val="00AD201F"/>
    <w:rsid w:val="00AD2267"/>
    <w:rsid w:val="00AD247A"/>
    <w:rsid w:val="00AD26D3"/>
    <w:rsid w:val="00AD27DF"/>
    <w:rsid w:val="00AD285F"/>
    <w:rsid w:val="00AD29A6"/>
    <w:rsid w:val="00AD2AC6"/>
    <w:rsid w:val="00AD2ADB"/>
    <w:rsid w:val="00AD3741"/>
    <w:rsid w:val="00AD491F"/>
    <w:rsid w:val="00AD4D64"/>
    <w:rsid w:val="00AD4D91"/>
    <w:rsid w:val="00AD6B9A"/>
    <w:rsid w:val="00AD6D86"/>
    <w:rsid w:val="00AD74CB"/>
    <w:rsid w:val="00AD7643"/>
    <w:rsid w:val="00AD7ACC"/>
    <w:rsid w:val="00AE0AF2"/>
    <w:rsid w:val="00AE0CD8"/>
    <w:rsid w:val="00AE127E"/>
    <w:rsid w:val="00AE17B9"/>
    <w:rsid w:val="00AE18DD"/>
    <w:rsid w:val="00AE1DA0"/>
    <w:rsid w:val="00AE1DD5"/>
    <w:rsid w:val="00AE1FE0"/>
    <w:rsid w:val="00AE2522"/>
    <w:rsid w:val="00AE25AE"/>
    <w:rsid w:val="00AE25E4"/>
    <w:rsid w:val="00AE26C7"/>
    <w:rsid w:val="00AE2CED"/>
    <w:rsid w:val="00AE2CF6"/>
    <w:rsid w:val="00AE2F4A"/>
    <w:rsid w:val="00AE2FFF"/>
    <w:rsid w:val="00AE30F3"/>
    <w:rsid w:val="00AE341D"/>
    <w:rsid w:val="00AE36ED"/>
    <w:rsid w:val="00AE4E41"/>
    <w:rsid w:val="00AE4E82"/>
    <w:rsid w:val="00AE4F22"/>
    <w:rsid w:val="00AE5690"/>
    <w:rsid w:val="00AE57C0"/>
    <w:rsid w:val="00AE58EB"/>
    <w:rsid w:val="00AE5E2C"/>
    <w:rsid w:val="00AE60BC"/>
    <w:rsid w:val="00AE61FD"/>
    <w:rsid w:val="00AE62A5"/>
    <w:rsid w:val="00AE62B5"/>
    <w:rsid w:val="00AE6D21"/>
    <w:rsid w:val="00AE7250"/>
    <w:rsid w:val="00AE77D2"/>
    <w:rsid w:val="00AE783D"/>
    <w:rsid w:val="00AE7F93"/>
    <w:rsid w:val="00AF05A8"/>
    <w:rsid w:val="00AF06C7"/>
    <w:rsid w:val="00AF089C"/>
    <w:rsid w:val="00AF0B08"/>
    <w:rsid w:val="00AF10B8"/>
    <w:rsid w:val="00AF115B"/>
    <w:rsid w:val="00AF1E42"/>
    <w:rsid w:val="00AF22CA"/>
    <w:rsid w:val="00AF2371"/>
    <w:rsid w:val="00AF288A"/>
    <w:rsid w:val="00AF30A6"/>
    <w:rsid w:val="00AF32B9"/>
    <w:rsid w:val="00AF330D"/>
    <w:rsid w:val="00AF3B49"/>
    <w:rsid w:val="00AF3C3E"/>
    <w:rsid w:val="00AF3C9F"/>
    <w:rsid w:val="00AF3E5A"/>
    <w:rsid w:val="00AF43FD"/>
    <w:rsid w:val="00AF47BF"/>
    <w:rsid w:val="00AF495D"/>
    <w:rsid w:val="00AF549B"/>
    <w:rsid w:val="00AF552B"/>
    <w:rsid w:val="00AF57D9"/>
    <w:rsid w:val="00AF5DFD"/>
    <w:rsid w:val="00AF5FB1"/>
    <w:rsid w:val="00AF6270"/>
    <w:rsid w:val="00AF62D9"/>
    <w:rsid w:val="00AF68D3"/>
    <w:rsid w:val="00AF75DE"/>
    <w:rsid w:val="00AF783A"/>
    <w:rsid w:val="00AF7967"/>
    <w:rsid w:val="00AF7AE3"/>
    <w:rsid w:val="00AF7BF2"/>
    <w:rsid w:val="00B005BD"/>
    <w:rsid w:val="00B005CD"/>
    <w:rsid w:val="00B009F8"/>
    <w:rsid w:val="00B00A31"/>
    <w:rsid w:val="00B00DF5"/>
    <w:rsid w:val="00B0101C"/>
    <w:rsid w:val="00B01C0E"/>
    <w:rsid w:val="00B02810"/>
    <w:rsid w:val="00B02A87"/>
    <w:rsid w:val="00B02EA9"/>
    <w:rsid w:val="00B03538"/>
    <w:rsid w:val="00B03A08"/>
    <w:rsid w:val="00B03C75"/>
    <w:rsid w:val="00B03D05"/>
    <w:rsid w:val="00B042B7"/>
    <w:rsid w:val="00B0494E"/>
    <w:rsid w:val="00B0515F"/>
    <w:rsid w:val="00B054FA"/>
    <w:rsid w:val="00B05C4B"/>
    <w:rsid w:val="00B05D2B"/>
    <w:rsid w:val="00B0623F"/>
    <w:rsid w:val="00B0690C"/>
    <w:rsid w:val="00B06BB4"/>
    <w:rsid w:val="00B076E8"/>
    <w:rsid w:val="00B10069"/>
    <w:rsid w:val="00B1042A"/>
    <w:rsid w:val="00B1099A"/>
    <w:rsid w:val="00B10B51"/>
    <w:rsid w:val="00B10FE8"/>
    <w:rsid w:val="00B114F2"/>
    <w:rsid w:val="00B1184F"/>
    <w:rsid w:val="00B119E3"/>
    <w:rsid w:val="00B11AC9"/>
    <w:rsid w:val="00B11B69"/>
    <w:rsid w:val="00B11C3F"/>
    <w:rsid w:val="00B11F1E"/>
    <w:rsid w:val="00B125D4"/>
    <w:rsid w:val="00B12663"/>
    <w:rsid w:val="00B12939"/>
    <w:rsid w:val="00B129C8"/>
    <w:rsid w:val="00B133C3"/>
    <w:rsid w:val="00B13448"/>
    <w:rsid w:val="00B13844"/>
    <w:rsid w:val="00B139D6"/>
    <w:rsid w:val="00B13C3D"/>
    <w:rsid w:val="00B14932"/>
    <w:rsid w:val="00B14960"/>
    <w:rsid w:val="00B14E1F"/>
    <w:rsid w:val="00B15260"/>
    <w:rsid w:val="00B15437"/>
    <w:rsid w:val="00B157C6"/>
    <w:rsid w:val="00B15B7A"/>
    <w:rsid w:val="00B15E36"/>
    <w:rsid w:val="00B167EF"/>
    <w:rsid w:val="00B16B60"/>
    <w:rsid w:val="00B16C20"/>
    <w:rsid w:val="00B16E37"/>
    <w:rsid w:val="00B1735C"/>
    <w:rsid w:val="00B173F2"/>
    <w:rsid w:val="00B175C4"/>
    <w:rsid w:val="00B1770B"/>
    <w:rsid w:val="00B17ADD"/>
    <w:rsid w:val="00B17E76"/>
    <w:rsid w:val="00B2058E"/>
    <w:rsid w:val="00B2063A"/>
    <w:rsid w:val="00B20AF7"/>
    <w:rsid w:val="00B20F96"/>
    <w:rsid w:val="00B2135D"/>
    <w:rsid w:val="00B21391"/>
    <w:rsid w:val="00B2165C"/>
    <w:rsid w:val="00B21697"/>
    <w:rsid w:val="00B21B9B"/>
    <w:rsid w:val="00B228C2"/>
    <w:rsid w:val="00B22AAB"/>
    <w:rsid w:val="00B22C81"/>
    <w:rsid w:val="00B22EB4"/>
    <w:rsid w:val="00B23069"/>
    <w:rsid w:val="00B232E0"/>
    <w:rsid w:val="00B23303"/>
    <w:rsid w:val="00B233A8"/>
    <w:rsid w:val="00B23520"/>
    <w:rsid w:val="00B23666"/>
    <w:rsid w:val="00B236B8"/>
    <w:rsid w:val="00B23B0A"/>
    <w:rsid w:val="00B23F74"/>
    <w:rsid w:val="00B2403F"/>
    <w:rsid w:val="00B24239"/>
    <w:rsid w:val="00B245F1"/>
    <w:rsid w:val="00B24726"/>
    <w:rsid w:val="00B2499E"/>
    <w:rsid w:val="00B24A36"/>
    <w:rsid w:val="00B24B38"/>
    <w:rsid w:val="00B24B69"/>
    <w:rsid w:val="00B251C2"/>
    <w:rsid w:val="00B25372"/>
    <w:rsid w:val="00B25C28"/>
    <w:rsid w:val="00B25CEE"/>
    <w:rsid w:val="00B26250"/>
    <w:rsid w:val="00B265B9"/>
    <w:rsid w:val="00B26772"/>
    <w:rsid w:val="00B26BA2"/>
    <w:rsid w:val="00B27391"/>
    <w:rsid w:val="00B27827"/>
    <w:rsid w:val="00B27A14"/>
    <w:rsid w:val="00B27CC4"/>
    <w:rsid w:val="00B30138"/>
    <w:rsid w:val="00B301BE"/>
    <w:rsid w:val="00B3059B"/>
    <w:rsid w:val="00B30FE9"/>
    <w:rsid w:val="00B313F6"/>
    <w:rsid w:val="00B315A3"/>
    <w:rsid w:val="00B31846"/>
    <w:rsid w:val="00B31F33"/>
    <w:rsid w:val="00B327E1"/>
    <w:rsid w:val="00B3320A"/>
    <w:rsid w:val="00B332B5"/>
    <w:rsid w:val="00B338E6"/>
    <w:rsid w:val="00B33DB7"/>
    <w:rsid w:val="00B3406B"/>
    <w:rsid w:val="00B34830"/>
    <w:rsid w:val="00B34915"/>
    <w:rsid w:val="00B3498C"/>
    <w:rsid w:val="00B34A81"/>
    <w:rsid w:val="00B34D18"/>
    <w:rsid w:val="00B34F68"/>
    <w:rsid w:val="00B35393"/>
    <w:rsid w:val="00B357B5"/>
    <w:rsid w:val="00B35F1A"/>
    <w:rsid w:val="00B372EF"/>
    <w:rsid w:val="00B37514"/>
    <w:rsid w:val="00B3759A"/>
    <w:rsid w:val="00B377BD"/>
    <w:rsid w:val="00B3788C"/>
    <w:rsid w:val="00B37971"/>
    <w:rsid w:val="00B37AA1"/>
    <w:rsid w:val="00B37B2E"/>
    <w:rsid w:val="00B37D2C"/>
    <w:rsid w:val="00B40011"/>
    <w:rsid w:val="00B40189"/>
    <w:rsid w:val="00B4042B"/>
    <w:rsid w:val="00B404E7"/>
    <w:rsid w:val="00B407F3"/>
    <w:rsid w:val="00B40931"/>
    <w:rsid w:val="00B409C9"/>
    <w:rsid w:val="00B40C67"/>
    <w:rsid w:val="00B40CE9"/>
    <w:rsid w:val="00B40D3B"/>
    <w:rsid w:val="00B4102D"/>
    <w:rsid w:val="00B4141C"/>
    <w:rsid w:val="00B41E8D"/>
    <w:rsid w:val="00B42057"/>
    <w:rsid w:val="00B4220E"/>
    <w:rsid w:val="00B42290"/>
    <w:rsid w:val="00B42475"/>
    <w:rsid w:val="00B42F6C"/>
    <w:rsid w:val="00B43CD4"/>
    <w:rsid w:val="00B43E82"/>
    <w:rsid w:val="00B449C9"/>
    <w:rsid w:val="00B45301"/>
    <w:rsid w:val="00B45539"/>
    <w:rsid w:val="00B455DE"/>
    <w:rsid w:val="00B45827"/>
    <w:rsid w:val="00B45F60"/>
    <w:rsid w:val="00B45FEA"/>
    <w:rsid w:val="00B4626D"/>
    <w:rsid w:val="00B462DD"/>
    <w:rsid w:val="00B46482"/>
    <w:rsid w:val="00B46B55"/>
    <w:rsid w:val="00B46BA3"/>
    <w:rsid w:val="00B46E58"/>
    <w:rsid w:val="00B47164"/>
    <w:rsid w:val="00B4723C"/>
    <w:rsid w:val="00B4734B"/>
    <w:rsid w:val="00B50405"/>
    <w:rsid w:val="00B50BA5"/>
    <w:rsid w:val="00B5123B"/>
    <w:rsid w:val="00B51363"/>
    <w:rsid w:val="00B51511"/>
    <w:rsid w:val="00B518D7"/>
    <w:rsid w:val="00B51B0F"/>
    <w:rsid w:val="00B520BB"/>
    <w:rsid w:val="00B520F8"/>
    <w:rsid w:val="00B525D5"/>
    <w:rsid w:val="00B52B6D"/>
    <w:rsid w:val="00B52B6E"/>
    <w:rsid w:val="00B53954"/>
    <w:rsid w:val="00B53E3E"/>
    <w:rsid w:val="00B54569"/>
    <w:rsid w:val="00B547DE"/>
    <w:rsid w:val="00B54B30"/>
    <w:rsid w:val="00B5521C"/>
    <w:rsid w:val="00B5542F"/>
    <w:rsid w:val="00B554FE"/>
    <w:rsid w:val="00B55661"/>
    <w:rsid w:val="00B560ED"/>
    <w:rsid w:val="00B567AB"/>
    <w:rsid w:val="00B56DDA"/>
    <w:rsid w:val="00B57301"/>
    <w:rsid w:val="00B5746E"/>
    <w:rsid w:val="00B576C5"/>
    <w:rsid w:val="00B57920"/>
    <w:rsid w:val="00B60463"/>
    <w:rsid w:val="00B6059C"/>
    <w:rsid w:val="00B60A8F"/>
    <w:rsid w:val="00B60C84"/>
    <w:rsid w:val="00B60E88"/>
    <w:rsid w:val="00B6152A"/>
    <w:rsid w:val="00B6166E"/>
    <w:rsid w:val="00B6175D"/>
    <w:rsid w:val="00B618F9"/>
    <w:rsid w:val="00B61D86"/>
    <w:rsid w:val="00B621A3"/>
    <w:rsid w:val="00B621DF"/>
    <w:rsid w:val="00B62277"/>
    <w:rsid w:val="00B62396"/>
    <w:rsid w:val="00B62525"/>
    <w:rsid w:val="00B62C52"/>
    <w:rsid w:val="00B630C3"/>
    <w:rsid w:val="00B63A50"/>
    <w:rsid w:val="00B63C4B"/>
    <w:rsid w:val="00B6409A"/>
    <w:rsid w:val="00B6437C"/>
    <w:rsid w:val="00B64579"/>
    <w:rsid w:val="00B653A6"/>
    <w:rsid w:val="00B65572"/>
    <w:rsid w:val="00B65937"/>
    <w:rsid w:val="00B65C99"/>
    <w:rsid w:val="00B6617F"/>
    <w:rsid w:val="00B6628F"/>
    <w:rsid w:val="00B662A5"/>
    <w:rsid w:val="00B665EA"/>
    <w:rsid w:val="00B67275"/>
    <w:rsid w:val="00B67380"/>
    <w:rsid w:val="00B67658"/>
    <w:rsid w:val="00B67A4D"/>
    <w:rsid w:val="00B67D6E"/>
    <w:rsid w:val="00B67E1F"/>
    <w:rsid w:val="00B70278"/>
    <w:rsid w:val="00B70675"/>
    <w:rsid w:val="00B70697"/>
    <w:rsid w:val="00B70AFB"/>
    <w:rsid w:val="00B70FEF"/>
    <w:rsid w:val="00B71169"/>
    <w:rsid w:val="00B714A9"/>
    <w:rsid w:val="00B721CD"/>
    <w:rsid w:val="00B72238"/>
    <w:rsid w:val="00B72463"/>
    <w:rsid w:val="00B726B4"/>
    <w:rsid w:val="00B72829"/>
    <w:rsid w:val="00B72C0F"/>
    <w:rsid w:val="00B72EF9"/>
    <w:rsid w:val="00B73529"/>
    <w:rsid w:val="00B73795"/>
    <w:rsid w:val="00B73AE2"/>
    <w:rsid w:val="00B73CCF"/>
    <w:rsid w:val="00B7413A"/>
    <w:rsid w:val="00B7470B"/>
    <w:rsid w:val="00B74A86"/>
    <w:rsid w:val="00B74BC9"/>
    <w:rsid w:val="00B74E6E"/>
    <w:rsid w:val="00B74F99"/>
    <w:rsid w:val="00B75244"/>
    <w:rsid w:val="00B752CF"/>
    <w:rsid w:val="00B75A4C"/>
    <w:rsid w:val="00B75AA1"/>
    <w:rsid w:val="00B760A4"/>
    <w:rsid w:val="00B768C0"/>
    <w:rsid w:val="00B76A42"/>
    <w:rsid w:val="00B76AE8"/>
    <w:rsid w:val="00B76F3A"/>
    <w:rsid w:val="00B77535"/>
    <w:rsid w:val="00B776A9"/>
    <w:rsid w:val="00B806B6"/>
    <w:rsid w:val="00B80D84"/>
    <w:rsid w:val="00B81147"/>
    <w:rsid w:val="00B814A3"/>
    <w:rsid w:val="00B818F4"/>
    <w:rsid w:val="00B827C7"/>
    <w:rsid w:val="00B82AE2"/>
    <w:rsid w:val="00B82E51"/>
    <w:rsid w:val="00B832EB"/>
    <w:rsid w:val="00B834D0"/>
    <w:rsid w:val="00B83523"/>
    <w:rsid w:val="00B8416D"/>
    <w:rsid w:val="00B846E4"/>
    <w:rsid w:val="00B8472F"/>
    <w:rsid w:val="00B84768"/>
    <w:rsid w:val="00B84772"/>
    <w:rsid w:val="00B847DB"/>
    <w:rsid w:val="00B8562A"/>
    <w:rsid w:val="00B8644D"/>
    <w:rsid w:val="00B8657F"/>
    <w:rsid w:val="00B869AE"/>
    <w:rsid w:val="00B86ADD"/>
    <w:rsid w:val="00B873E6"/>
    <w:rsid w:val="00B874F4"/>
    <w:rsid w:val="00B87878"/>
    <w:rsid w:val="00B87AA8"/>
    <w:rsid w:val="00B87D2E"/>
    <w:rsid w:val="00B90023"/>
    <w:rsid w:val="00B90306"/>
    <w:rsid w:val="00B91311"/>
    <w:rsid w:val="00B917BF"/>
    <w:rsid w:val="00B91D8B"/>
    <w:rsid w:val="00B92472"/>
    <w:rsid w:val="00B92A55"/>
    <w:rsid w:val="00B92D9F"/>
    <w:rsid w:val="00B9356B"/>
    <w:rsid w:val="00B935A2"/>
    <w:rsid w:val="00B9409D"/>
    <w:rsid w:val="00B94297"/>
    <w:rsid w:val="00B9555B"/>
    <w:rsid w:val="00B957C4"/>
    <w:rsid w:val="00B95C35"/>
    <w:rsid w:val="00B9603E"/>
    <w:rsid w:val="00B9608D"/>
    <w:rsid w:val="00B963EC"/>
    <w:rsid w:val="00B9676E"/>
    <w:rsid w:val="00B96EB7"/>
    <w:rsid w:val="00B96F45"/>
    <w:rsid w:val="00B97B15"/>
    <w:rsid w:val="00B97C4D"/>
    <w:rsid w:val="00B97D71"/>
    <w:rsid w:val="00BA01D6"/>
    <w:rsid w:val="00BA0505"/>
    <w:rsid w:val="00BA0D82"/>
    <w:rsid w:val="00BA0FCD"/>
    <w:rsid w:val="00BA1225"/>
    <w:rsid w:val="00BA185D"/>
    <w:rsid w:val="00BA187E"/>
    <w:rsid w:val="00BA1E7E"/>
    <w:rsid w:val="00BA3136"/>
    <w:rsid w:val="00BA3B55"/>
    <w:rsid w:val="00BA3C5F"/>
    <w:rsid w:val="00BA3D44"/>
    <w:rsid w:val="00BA3DF9"/>
    <w:rsid w:val="00BA40D1"/>
    <w:rsid w:val="00BA4619"/>
    <w:rsid w:val="00BA4E3C"/>
    <w:rsid w:val="00BA54E1"/>
    <w:rsid w:val="00BA5907"/>
    <w:rsid w:val="00BA6A30"/>
    <w:rsid w:val="00BA6E73"/>
    <w:rsid w:val="00BA6E98"/>
    <w:rsid w:val="00BA72E8"/>
    <w:rsid w:val="00BA758D"/>
    <w:rsid w:val="00BA78AC"/>
    <w:rsid w:val="00BA7A28"/>
    <w:rsid w:val="00BA7A5E"/>
    <w:rsid w:val="00BB0004"/>
    <w:rsid w:val="00BB026A"/>
    <w:rsid w:val="00BB0843"/>
    <w:rsid w:val="00BB0A41"/>
    <w:rsid w:val="00BB159B"/>
    <w:rsid w:val="00BB23D7"/>
    <w:rsid w:val="00BB2918"/>
    <w:rsid w:val="00BB29F8"/>
    <w:rsid w:val="00BB2C03"/>
    <w:rsid w:val="00BB35E3"/>
    <w:rsid w:val="00BB3727"/>
    <w:rsid w:val="00BB395E"/>
    <w:rsid w:val="00BB39C9"/>
    <w:rsid w:val="00BB3CFC"/>
    <w:rsid w:val="00BB407F"/>
    <w:rsid w:val="00BB46E3"/>
    <w:rsid w:val="00BB4ACF"/>
    <w:rsid w:val="00BB4B0F"/>
    <w:rsid w:val="00BB636D"/>
    <w:rsid w:val="00BB63B9"/>
    <w:rsid w:val="00BB648B"/>
    <w:rsid w:val="00BB65F8"/>
    <w:rsid w:val="00BB73A9"/>
    <w:rsid w:val="00BB74BE"/>
    <w:rsid w:val="00BB768B"/>
    <w:rsid w:val="00BB7969"/>
    <w:rsid w:val="00BB7BD8"/>
    <w:rsid w:val="00BB7D20"/>
    <w:rsid w:val="00BB7F0A"/>
    <w:rsid w:val="00BB7F0B"/>
    <w:rsid w:val="00BC01DA"/>
    <w:rsid w:val="00BC0A76"/>
    <w:rsid w:val="00BC0A7B"/>
    <w:rsid w:val="00BC0B44"/>
    <w:rsid w:val="00BC0D36"/>
    <w:rsid w:val="00BC1410"/>
    <w:rsid w:val="00BC14A4"/>
    <w:rsid w:val="00BC154A"/>
    <w:rsid w:val="00BC1E78"/>
    <w:rsid w:val="00BC24E5"/>
    <w:rsid w:val="00BC299F"/>
    <w:rsid w:val="00BC2B2A"/>
    <w:rsid w:val="00BC2D82"/>
    <w:rsid w:val="00BC2E38"/>
    <w:rsid w:val="00BC2F3B"/>
    <w:rsid w:val="00BC3A7F"/>
    <w:rsid w:val="00BC3CCA"/>
    <w:rsid w:val="00BC41B7"/>
    <w:rsid w:val="00BC4369"/>
    <w:rsid w:val="00BC46E3"/>
    <w:rsid w:val="00BC485A"/>
    <w:rsid w:val="00BC49DE"/>
    <w:rsid w:val="00BC4EE5"/>
    <w:rsid w:val="00BC5380"/>
    <w:rsid w:val="00BC5628"/>
    <w:rsid w:val="00BC59D6"/>
    <w:rsid w:val="00BC5B21"/>
    <w:rsid w:val="00BC5D7C"/>
    <w:rsid w:val="00BC70F3"/>
    <w:rsid w:val="00BC79DE"/>
    <w:rsid w:val="00BC7A2A"/>
    <w:rsid w:val="00BD0699"/>
    <w:rsid w:val="00BD078E"/>
    <w:rsid w:val="00BD092E"/>
    <w:rsid w:val="00BD0D01"/>
    <w:rsid w:val="00BD10A8"/>
    <w:rsid w:val="00BD1153"/>
    <w:rsid w:val="00BD12A6"/>
    <w:rsid w:val="00BD1932"/>
    <w:rsid w:val="00BD1B92"/>
    <w:rsid w:val="00BD1D0E"/>
    <w:rsid w:val="00BD1FBA"/>
    <w:rsid w:val="00BD23EE"/>
    <w:rsid w:val="00BD3199"/>
    <w:rsid w:val="00BD37F4"/>
    <w:rsid w:val="00BD38F8"/>
    <w:rsid w:val="00BD3F32"/>
    <w:rsid w:val="00BD4056"/>
    <w:rsid w:val="00BD4201"/>
    <w:rsid w:val="00BD437D"/>
    <w:rsid w:val="00BD45D7"/>
    <w:rsid w:val="00BD469E"/>
    <w:rsid w:val="00BD47B6"/>
    <w:rsid w:val="00BD48B3"/>
    <w:rsid w:val="00BD5540"/>
    <w:rsid w:val="00BD55EA"/>
    <w:rsid w:val="00BD57D7"/>
    <w:rsid w:val="00BD5F06"/>
    <w:rsid w:val="00BE0B7E"/>
    <w:rsid w:val="00BE0D7B"/>
    <w:rsid w:val="00BE0E46"/>
    <w:rsid w:val="00BE1031"/>
    <w:rsid w:val="00BE11A6"/>
    <w:rsid w:val="00BE12FB"/>
    <w:rsid w:val="00BE1744"/>
    <w:rsid w:val="00BE18C8"/>
    <w:rsid w:val="00BE2141"/>
    <w:rsid w:val="00BE2396"/>
    <w:rsid w:val="00BE2BC4"/>
    <w:rsid w:val="00BE2CB4"/>
    <w:rsid w:val="00BE2D2C"/>
    <w:rsid w:val="00BE30BA"/>
    <w:rsid w:val="00BE3127"/>
    <w:rsid w:val="00BE362C"/>
    <w:rsid w:val="00BE3D8A"/>
    <w:rsid w:val="00BE400F"/>
    <w:rsid w:val="00BE49A3"/>
    <w:rsid w:val="00BE507C"/>
    <w:rsid w:val="00BE50BB"/>
    <w:rsid w:val="00BE5E01"/>
    <w:rsid w:val="00BE5E59"/>
    <w:rsid w:val="00BE6093"/>
    <w:rsid w:val="00BE629F"/>
    <w:rsid w:val="00BE6946"/>
    <w:rsid w:val="00BE6C88"/>
    <w:rsid w:val="00BE7287"/>
    <w:rsid w:val="00BE7497"/>
    <w:rsid w:val="00BE7BD1"/>
    <w:rsid w:val="00BF051E"/>
    <w:rsid w:val="00BF0941"/>
    <w:rsid w:val="00BF0D79"/>
    <w:rsid w:val="00BF0F21"/>
    <w:rsid w:val="00BF1703"/>
    <w:rsid w:val="00BF1BBA"/>
    <w:rsid w:val="00BF2356"/>
    <w:rsid w:val="00BF3277"/>
    <w:rsid w:val="00BF3510"/>
    <w:rsid w:val="00BF3935"/>
    <w:rsid w:val="00BF3945"/>
    <w:rsid w:val="00BF3C1A"/>
    <w:rsid w:val="00BF3E6F"/>
    <w:rsid w:val="00BF3F6F"/>
    <w:rsid w:val="00BF456B"/>
    <w:rsid w:val="00BF4865"/>
    <w:rsid w:val="00BF516E"/>
    <w:rsid w:val="00BF5489"/>
    <w:rsid w:val="00BF5A4D"/>
    <w:rsid w:val="00BF5E45"/>
    <w:rsid w:val="00BF6207"/>
    <w:rsid w:val="00BF633C"/>
    <w:rsid w:val="00BF698B"/>
    <w:rsid w:val="00BF70AE"/>
    <w:rsid w:val="00BF7118"/>
    <w:rsid w:val="00BF7369"/>
    <w:rsid w:val="00BF74AB"/>
    <w:rsid w:val="00BF7D74"/>
    <w:rsid w:val="00BF7F6D"/>
    <w:rsid w:val="00C00112"/>
    <w:rsid w:val="00C00220"/>
    <w:rsid w:val="00C006E6"/>
    <w:rsid w:val="00C0089F"/>
    <w:rsid w:val="00C009B8"/>
    <w:rsid w:val="00C01123"/>
    <w:rsid w:val="00C0196E"/>
    <w:rsid w:val="00C01A45"/>
    <w:rsid w:val="00C01A9E"/>
    <w:rsid w:val="00C01B62"/>
    <w:rsid w:val="00C01E58"/>
    <w:rsid w:val="00C020B9"/>
    <w:rsid w:val="00C0218F"/>
    <w:rsid w:val="00C023CD"/>
    <w:rsid w:val="00C023E4"/>
    <w:rsid w:val="00C024B6"/>
    <w:rsid w:val="00C02A39"/>
    <w:rsid w:val="00C02CEA"/>
    <w:rsid w:val="00C030D0"/>
    <w:rsid w:val="00C0339B"/>
    <w:rsid w:val="00C033CC"/>
    <w:rsid w:val="00C03661"/>
    <w:rsid w:val="00C038A8"/>
    <w:rsid w:val="00C03BFD"/>
    <w:rsid w:val="00C046B6"/>
    <w:rsid w:val="00C04DE3"/>
    <w:rsid w:val="00C05269"/>
    <w:rsid w:val="00C06442"/>
    <w:rsid w:val="00C066C8"/>
    <w:rsid w:val="00C066CF"/>
    <w:rsid w:val="00C07222"/>
    <w:rsid w:val="00C07358"/>
    <w:rsid w:val="00C074B3"/>
    <w:rsid w:val="00C0796A"/>
    <w:rsid w:val="00C10015"/>
    <w:rsid w:val="00C100C2"/>
    <w:rsid w:val="00C1068B"/>
    <w:rsid w:val="00C11223"/>
    <w:rsid w:val="00C11321"/>
    <w:rsid w:val="00C11BBE"/>
    <w:rsid w:val="00C11E89"/>
    <w:rsid w:val="00C1249E"/>
    <w:rsid w:val="00C12F05"/>
    <w:rsid w:val="00C141F3"/>
    <w:rsid w:val="00C1483D"/>
    <w:rsid w:val="00C148B6"/>
    <w:rsid w:val="00C1498F"/>
    <w:rsid w:val="00C14A12"/>
    <w:rsid w:val="00C15011"/>
    <w:rsid w:val="00C15044"/>
    <w:rsid w:val="00C159F4"/>
    <w:rsid w:val="00C15F14"/>
    <w:rsid w:val="00C1624A"/>
    <w:rsid w:val="00C166ED"/>
    <w:rsid w:val="00C17B19"/>
    <w:rsid w:val="00C17BA8"/>
    <w:rsid w:val="00C20621"/>
    <w:rsid w:val="00C20665"/>
    <w:rsid w:val="00C206EA"/>
    <w:rsid w:val="00C20AD6"/>
    <w:rsid w:val="00C20FA7"/>
    <w:rsid w:val="00C21176"/>
    <w:rsid w:val="00C21591"/>
    <w:rsid w:val="00C21C3D"/>
    <w:rsid w:val="00C2250E"/>
    <w:rsid w:val="00C22B32"/>
    <w:rsid w:val="00C23022"/>
    <w:rsid w:val="00C230F6"/>
    <w:rsid w:val="00C23670"/>
    <w:rsid w:val="00C23B89"/>
    <w:rsid w:val="00C23D4C"/>
    <w:rsid w:val="00C23F5C"/>
    <w:rsid w:val="00C241BE"/>
    <w:rsid w:val="00C24229"/>
    <w:rsid w:val="00C24321"/>
    <w:rsid w:val="00C2437A"/>
    <w:rsid w:val="00C24A29"/>
    <w:rsid w:val="00C24C88"/>
    <w:rsid w:val="00C2533C"/>
    <w:rsid w:val="00C2539A"/>
    <w:rsid w:val="00C266EE"/>
    <w:rsid w:val="00C269AF"/>
    <w:rsid w:val="00C26D1C"/>
    <w:rsid w:val="00C26DFD"/>
    <w:rsid w:val="00C27265"/>
    <w:rsid w:val="00C27476"/>
    <w:rsid w:val="00C27785"/>
    <w:rsid w:val="00C316FD"/>
    <w:rsid w:val="00C31916"/>
    <w:rsid w:val="00C31A0F"/>
    <w:rsid w:val="00C32155"/>
    <w:rsid w:val="00C3220B"/>
    <w:rsid w:val="00C32271"/>
    <w:rsid w:val="00C3269D"/>
    <w:rsid w:val="00C328BB"/>
    <w:rsid w:val="00C32D4E"/>
    <w:rsid w:val="00C3351F"/>
    <w:rsid w:val="00C33540"/>
    <w:rsid w:val="00C33F45"/>
    <w:rsid w:val="00C33FB2"/>
    <w:rsid w:val="00C3440E"/>
    <w:rsid w:val="00C34948"/>
    <w:rsid w:val="00C34A91"/>
    <w:rsid w:val="00C35703"/>
    <w:rsid w:val="00C357BB"/>
    <w:rsid w:val="00C36024"/>
    <w:rsid w:val="00C36A6F"/>
    <w:rsid w:val="00C37736"/>
    <w:rsid w:val="00C40427"/>
    <w:rsid w:val="00C40868"/>
    <w:rsid w:val="00C414D6"/>
    <w:rsid w:val="00C41687"/>
    <w:rsid w:val="00C41782"/>
    <w:rsid w:val="00C41DF5"/>
    <w:rsid w:val="00C41E84"/>
    <w:rsid w:val="00C4207A"/>
    <w:rsid w:val="00C42229"/>
    <w:rsid w:val="00C42D19"/>
    <w:rsid w:val="00C42D34"/>
    <w:rsid w:val="00C42E2B"/>
    <w:rsid w:val="00C44B4D"/>
    <w:rsid w:val="00C4504B"/>
    <w:rsid w:val="00C45776"/>
    <w:rsid w:val="00C458C4"/>
    <w:rsid w:val="00C45B4D"/>
    <w:rsid w:val="00C45D8C"/>
    <w:rsid w:val="00C45EB6"/>
    <w:rsid w:val="00C465A0"/>
    <w:rsid w:val="00C46BF7"/>
    <w:rsid w:val="00C46CB2"/>
    <w:rsid w:val="00C46F06"/>
    <w:rsid w:val="00C4749A"/>
    <w:rsid w:val="00C4776B"/>
    <w:rsid w:val="00C47A66"/>
    <w:rsid w:val="00C47ABC"/>
    <w:rsid w:val="00C5083D"/>
    <w:rsid w:val="00C509E6"/>
    <w:rsid w:val="00C50D4E"/>
    <w:rsid w:val="00C50ECB"/>
    <w:rsid w:val="00C51329"/>
    <w:rsid w:val="00C519CF"/>
    <w:rsid w:val="00C5236F"/>
    <w:rsid w:val="00C5250D"/>
    <w:rsid w:val="00C525A8"/>
    <w:rsid w:val="00C526DF"/>
    <w:rsid w:val="00C52DC1"/>
    <w:rsid w:val="00C53BCD"/>
    <w:rsid w:val="00C53E02"/>
    <w:rsid w:val="00C53E1C"/>
    <w:rsid w:val="00C53F08"/>
    <w:rsid w:val="00C53F4A"/>
    <w:rsid w:val="00C5404C"/>
    <w:rsid w:val="00C54603"/>
    <w:rsid w:val="00C54A58"/>
    <w:rsid w:val="00C54B99"/>
    <w:rsid w:val="00C54ED7"/>
    <w:rsid w:val="00C54FC3"/>
    <w:rsid w:val="00C559B7"/>
    <w:rsid w:val="00C55BD6"/>
    <w:rsid w:val="00C55F15"/>
    <w:rsid w:val="00C569E7"/>
    <w:rsid w:val="00C56C64"/>
    <w:rsid w:val="00C56D09"/>
    <w:rsid w:val="00C5701C"/>
    <w:rsid w:val="00C57293"/>
    <w:rsid w:val="00C601D5"/>
    <w:rsid w:val="00C60899"/>
    <w:rsid w:val="00C6097B"/>
    <w:rsid w:val="00C609BB"/>
    <w:rsid w:val="00C60DA3"/>
    <w:rsid w:val="00C60E61"/>
    <w:rsid w:val="00C60EDF"/>
    <w:rsid w:val="00C61146"/>
    <w:rsid w:val="00C615EB"/>
    <w:rsid w:val="00C619B8"/>
    <w:rsid w:val="00C61AD9"/>
    <w:rsid w:val="00C61B59"/>
    <w:rsid w:val="00C61D0B"/>
    <w:rsid w:val="00C61D56"/>
    <w:rsid w:val="00C6217A"/>
    <w:rsid w:val="00C628B8"/>
    <w:rsid w:val="00C62DE0"/>
    <w:rsid w:val="00C630E5"/>
    <w:rsid w:val="00C63160"/>
    <w:rsid w:val="00C63C2C"/>
    <w:rsid w:val="00C63F3A"/>
    <w:rsid w:val="00C64046"/>
    <w:rsid w:val="00C643EB"/>
    <w:rsid w:val="00C6455B"/>
    <w:rsid w:val="00C645E9"/>
    <w:rsid w:val="00C64A46"/>
    <w:rsid w:val="00C64DC2"/>
    <w:rsid w:val="00C64FD9"/>
    <w:rsid w:val="00C655E3"/>
    <w:rsid w:val="00C67C57"/>
    <w:rsid w:val="00C70001"/>
    <w:rsid w:val="00C703F7"/>
    <w:rsid w:val="00C7076D"/>
    <w:rsid w:val="00C7080F"/>
    <w:rsid w:val="00C708B8"/>
    <w:rsid w:val="00C70F45"/>
    <w:rsid w:val="00C71210"/>
    <w:rsid w:val="00C7128C"/>
    <w:rsid w:val="00C71559"/>
    <w:rsid w:val="00C71C08"/>
    <w:rsid w:val="00C71F6D"/>
    <w:rsid w:val="00C72472"/>
    <w:rsid w:val="00C72A78"/>
    <w:rsid w:val="00C72F2F"/>
    <w:rsid w:val="00C73B23"/>
    <w:rsid w:val="00C7412C"/>
    <w:rsid w:val="00C7430F"/>
    <w:rsid w:val="00C748B9"/>
    <w:rsid w:val="00C74B82"/>
    <w:rsid w:val="00C74C96"/>
    <w:rsid w:val="00C74EE4"/>
    <w:rsid w:val="00C7528D"/>
    <w:rsid w:val="00C75A48"/>
    <w:rsid w:val="00C7663E"/>
    <w:rsid w:val="00C767E0"/>
    <w:rsid w:val="00C76A1F"/>
    <w:rsid w:val="00C773C3"/>
    <w:rsid w:val="00C774A8"/>
    <w:rsid w:val="00C77C1B"/>
    <w:rsid w:val="00C77C97"/>
    <w:rsid w:val="00C77F31"/>
    <w:rsid w:val="00C80A2A"/>
    <w:rsid w:val="00C80A71"/>
    <w:rsid w:val="00C8102E"/>
    <w:rsid w:val="00C819F1"/>
    <w:rsid w:val="00C81E1E"/>
    <w:rsid w:val="00C82408"/>
    <w:rsid w:val="00C82570"/>
    <w:rsid w:val="00C8262F"/>
    <w:rsid w:val="00C827A4"/>
    <w:rsid w:val="00C829C6"/>
    <w:rsid w:val="00C832E1"/>
    <w:rsid w:val="00C83D20"/>
    <w:rsid w:val="00C84273"/>
    <w:rsid w:val="00C84DD4"/>
    <w:rsid w:val="00C851BB"/>
    <w:rsid w:val="00C85622"/>
    <w:rsid w:val="00C85A1D"/>
    <w:rsid w:val="00C85CE0"/>
    <w:rsid w:val="00C85DB3"/>
    <w:rsid w:val="00C866E4"/>
    <w:rsid w:val="00C86BE7"/>
    <w:rsid w:val="00C87530"/>
    <w:rsid w:val="00C87586"/>
    <w:rsid w:val="00C876EB"/>
    <w:rsid w:val="00C87C1F"/>
    <w:rsid w:val="00C90A4B"/>
    <w:rsid w:val="00C90D52"/>
    <w:rsid w:val="00C9133C"/>
    <w:rsid w:val="00C917D9"/>
    <w:rsid w:val="00C91B9D"/>
    <w:rsid w:val="00C91F73"/>
    <w:rsid w:val="00C935B3"/>
    <w:rsid w:val="00C93879"/>
    <w:rsid w:val="00C93A26"/>
    <w:rsid w:val="00C948F8"/>
    <w:rsid w:val="00C957F7"/>
    <w:rsid w:val="00C958ED"/>
    <w:rsid w:val="00C959EC"/>
    <w:rsid w:val="00C95CBD"/>
    <w:rsid w:val="00C960FB"/>
    <w:rsid w:val="00C96C38"/>
    <w:rsid w:val="00C96CB4"/>
    <w:rsid w:val="00C9755B"/>
    <w:rsid w:val="00C97A00"/>
    <w:rsid w:val="00C97D5E"/>
    <w:rsid w:val="00CA05B3"/>
    <w:rsid w:val="00CA0A68"/>
    <w:rsid w:val="00CA0BFC"/>
    <w:rsid w:val="00CA10F5"/>
    <w:rsid w:val="00CA110D"/>
    <w:rsid w:val="00CA1B71"/>
    <w:rsid w:val="00CA1C04"/>
    <w:rsid w:val="00CA1D64"/>
    <w:rsid w:val="00CA1E8B"/>
    <w:rsid w:val="00CA2034"/>
    <w:rsid w:val="00CA2725"/>
    <w:rsid w:val="00CA291F"/>
    <w:rsid w:val="00CA2C51"/>
    <w:rsid w:val="00CA3043"/>
    <w:rsid w:val="00CA3051"/>
    <w:rsid w:val="00CA3065"/>
    <w:rsid w:val="00CA31FD"/>
    <w:rsid w:val="00CA38F1"/>
    <w:rsid w:val="00CA3957"/>
    <w:rsid w:val="00CA3A62"/>
    <w:rsid w:val="00CA3FA9"/>
    <w:rsid w:val="00CA40DB"/>
    <w:rsid w:val="00CA412D"/>
    <w:rsid w:val="00CA4B89"/>
    <w:rsid w:val="00CA5254"/>
    <w:rsid w:val="00CA52DC"/>
    <w:rsid w:val="00CA5831"/>
    <w:rsid w:val="00CA5920"/>
    <w:rsid w:val="00CA5E9C"/>
    <w:rsid w:val="00CA5F87"/>
    <w:rsid w:val="00CA64AD"/>
    <w:rsid w:val="00CA6B64"/>
    <w:rsid w:val="00CA7254"/>
    <w:rsid w:val="00CA7830"/>
    <w:rsid w:val="00CA79C9"/>
    <w:rsid w:val="00CA7E1A"/>
    <w:rsid w:val="00CB01A1"/>
    <w:rsid w:val="00CB0419"/>
    <w:rsid w:val="00CB0F16"/>
    <w:rsid w:val="00CB10A5"/>
    <w:rsid w:val="00CB177B"/>
    <w:rsid w:val="00CB203C"/>
    <w:rsid w:val="00CB21A4"/>
    <w:rsid w:val="00CB2547"/>
    <w:rsid w:val="00CB2B83"/>
    <w:rsid w:val="00CB2F24"/>
    <w:rsid w:val="00CB3265"/>
    <w:rsid w:val="00CB377A"/>
    <w:rsid w:val="00CB3964"/>
    <w:rsid w:val="00CB3F6C"/>
    <w:rsid w:val="00CB40DE"/>
    <w:rsid w:val="00CB42DC"/>
    <w:rsid w:val="00CB5228"/>
    <w:rsid w:val="00CB527A"/>
    <w:rsid w:val="00CB5855"/>
    <w:rsid w:val="00CB5F31"/>
    <w:rsid w:val="00CB74FD"/>
    <w:rsid w:val="00CB7624"/>
    <w:rsid w:val="00CB780D"/>
    <w:rsid w:val="00CB7B08"/>
    <w:rsid w:val="00CB7C9B"/>
    <w:rsid w:val="00CB7D30"/>
    <w:rsid w:val="00CB7D61"/>
    <w:rsid w:val="00CC0026"/>
    <w:rsid w:val="00CC029A"/>
    <w:rsid w:val="00CC0AF1"/>
    <w:rsid w:val="00CC0AF6"/>
    <w:rsid w:val="00CC0DE5"/>
    <w:rsid w:val="00CC1138"/>
    <w:rsid w:val="00CC16E0"/>
    <w:rsid w:val="00CC17E6"/>
    <w:rsid w:val="00CC24F9"/>
    <w:rsid w:val="00CC2E39"/>
    <w:rsid w:val="00CC3718"/>
    <w:rsid w:val="00CC39AA"/>
    <w:rsid w:val="00CC3D2A"/>
    <w:rsid w:val="00CC4322"/>
    <w:rsid w:val="00CC474E"/>
    <w:rsid w:val="00CC4AD1"/>
    <w:rsid w:val="00CC4B12"/>
    <w:rsid w:val="00CC5260"/>
    <w:rsid w:val="00CC54D8"/>
    <w:rsid w:val="00CC5D47"/>
    <w:rsid w:val="00CC5E5C"/>
    <w:rsid w:val="00CC6178"/>
    <w:rsid w:val="00CC6B64"/>
    <w:rsid w:val="00CC6DC7"/>
    <w:rsid w:val="00CC6FF6"/>
    <w:rsid w:val="00CC7055"/>
    <w:rsid w:val="00CC7110"/>
    <w:rsid w:val="00CC7C9B"/>
    <w:rsid w:val="00CC7E01"/>
    <w:rsid w:val="00CD047D"/>
    <w:rsid w:val="00CD05EF"/>
    <w:rsid w:val="00CD1161"/>
    <w:rsid w:val="00CD11BF"/>
    <w:rsid w:val="00CD12C5"/>
    <w:rsid w:val="00CD16D0"/>
    <w:rsid w:val="00CD2021"/>
    <w:rsid w:val="00CD20EC"/>
    <w:rsid w:val="00CD2CE5"/>
    <w:rsid w:val="00CD2F2C"/>
    <w:rsid w:val="00CD336C"/>
    <w:rsid w:val="00CD3FA6"/>
    <w:rsid w:val="00CD406D"/>
    <w:rsid w:val="00CD40A4"/>
    <w:rsid w:val="00CD49AB"/>
    <w:rsid w:val="00CD4B7A"/>
    <w:rsid w:val="00CD4D4C"/>
    <w:rsid w:val="00CD4FDB"/>
    <w:rsid w:val="00CD5205"/>
    <w:rsid w:val="00CD56E6"/>
    <w:rsid w:val="00CD5A3D"/>
    <w:rsid w:val="00CD5D70"/>
    <w:rsid w:val="00CD6001"/>
    <w:rsid w:val="00CD61C2"/>
    <w:rsid w:val="00CD65AF"/>
    <w:rsid w:val="00CD663C"/>
    <w:rsid w:val="00CD68E0"/>
    <w:rsid w:val="00CD7407"/>
    <w:rsid w:val="00CD74E2"/>
    <w:rsid w:val="00CD77F6"/>
    <w:rsid w:val="00CD7DA5"/>
    <w:rsid w:val="00CE04C7"/>
    <w:rsid w:val="00CE08C5"/>
    <w:rsid w:val="00CE1141"/>
    <w:rsid w:val="00CE11D7"/>
    <w:rsid w:val="00CE12F3"/>
    <w:rsid w:val="00CE135A"/>
    <w:rsid w:val="00CE1B23"/>
    <w:rsid w:val="00CE2276"/>
    <w:rsid w:val="00CE292F"/>
    <w:rsid w:val="00CE2DEA"/>
    <w:rsid w:val="00CE3657"/>
    <w:rsid w:val="00CE39EE"/>
    <w:rsid w:val="00CE43DB"/>
    <w:rsid w:val="00CE44FA"/>
    <w:rsid w:val="00CE5281"/>
    <w:rsid w:val="00CE5642"/>
    <w:rsid w:val="00CE5725"/>
    <w:rsid w:val="00CE5D73"/>
    <w:rsid w:val="00CE6732"/>
    <w:rsid w:val="00CE6E1A"/>
    <w:rsid w:val="00CE7201"/>
    <w:rsid w:val="00CE7373"/>
    <w:rsid w:val="00CE760C"/>
    <w:rsid w:val="00CE7732"/>
    <w:rsid w:val="00CE7A2C"/>
    <w:rsid w:val="00CE7C37"/>
    <w:rsid w:val="00CE7C94"/>
    <w:rsid w:val="00CF0280"/>
    <w:rsid w:val="00CF0726"/>
    <w:rsid w:val="00CF0FE0"/>
    <w:rsid w:val="00CF0FF6"/>
    <w:rsid w:val="00CF1CD2"/>
    <w:rsid w:val="00CF26CC"/>
    <w:rsid w:val="00CF2810"/>
    <w:rsid w:val="00CF29B8"/>
    <w:rsid w:val="00CF2AC9"/>
    <w:rsid w:val="00CF2C7B"/>
    <w:rsid w:val="00CF2DDD"/>
    <w:rsid w:val="00CF3487"/>
    <w:rsid w:val="00CF3C53"/>
    <w:rsid w:val="00CF3F8C"/>
    <w:rsid w:val="00CF4F2B"/>
    <w:rsid w:val="00CF50C1"/>
    <w:rsid w:val="00CF51EA"/>
    <w:rsid w:val="00CF5823"/>
    <w:rsid w:val="00CF5A98"/>
    <w:rsid w:val="00CF5BC2"/>
    <w:rsid w:val="00CF5D9A"/>
    <w:rsid w:val="00CF669F"/>
    <w:rsid w:val="00CF670D"/>
    <w:rsid w:val="00D003FB"/>
    <w:rsid w:val="00D0067B"/>
    <w:rsid w:val="00D009E4"/>
    <w:rsid w:val="00D00B9D"/>
    <w:rsid w:val="00D021A2"/>
    <w:rsid w:val="00D02284"/>
    <w:rsid w:val="00D02795"/>
    <w:rsid w:val="00D029B6"/>
    <w:rsid w:val="00D02EEF"/>
    <w:rsid w:val="00D035DA"/>
    <w:rsid w:val="00D0455C"/>
    <w:rsid w:val="00D04952"/>
    <w:rsid w:val="00D04CF8"/>
    <w:rsid w:val="00D05053"/>
    <w:rsid w:val="00D05882"/>
    <w:rsid w:val="00D058BD"/>
    <w:rsid w:val="00D061F5"/>
    <w:rsid w:val="00D066C2"/>
    <w:rsid w:val="00D0686D"/>
    <w:rsid w:val="00D06ACF"/>
    <w:rsid w:val="00D07065"/>
    <w:rsid w:val="00D07231"/>
    <w:rsid w:val="00D07372"/>
    <w:rsid w:val="00D074D2"/>
    <w:rsid w:val="00D07A5B"/>
    <w:rsid w:val="00D07EB0"/>
    <w:rsid w:val="00D10568"/>
    <w:rsid w:val="00D10B88"/>
    <w:rsid w:val="00D1195C"/>
    <w:rsid w:val="00D125B0"/>
    <w:rsid w:val="00D1300C"/>
    <w:rsid w:val="00D13451"/>
    <w:rsid w:val="00D13722"/>
    <w:rsid w:val="00D137C3"/>
    <w:rsid w:val="00D13F79"/>
    <w:rsid w:val="00D1430D"/>
    <w:rsid w:val="00D14802"/>
    <w:rsid w:val="00D152FE"/>
    <w:rsid w:val="00D160F3"/>
    <w:rsid w:val="00D16567"/>
    <w:rsid w:val="00D17C02"/>
    <w:rsid w:val="00D17F05"/>
    <w:rsid w:val="00D2012F"/>
    <w:rsid w:val="00D204BE"/>
    <w:rsid w:val="00D204DE"/>
    <w:rsid w:val="00D2068A"/>
    <w:rsid w:val="00D209C9"/>
    <w:rsid w:val="00D215A5"/>
    <w:rsid w:val="00D217C3"/>
    <w:rsid w:val="00D219F4"/>
    <w:rsid w:val="00D2291F"/>
    <w:rsid w:val="00D22BED"/>
    <w:rsid w:val="00D22C0A"/>
    <w:rsid w:val="00D22EC5"/>
    <w:rsid w:val="00D238C7"/>
    <w:rsid w:val="00D2401A"/>
    <w:rsid w:val="00D24618"/>
    <w:rsid w:val="00D251CA"/>
    <w:rsid w:val="00D257F1"/>
    <w:rsid w:val="00D25A20"/>
    <w:rsid w:val="00D25F0D"/>
    <w:rsid w:val="00D2657B"/>
    <w:rsid w:val="00D27C43"/>
    <w:rsid w:val="00D30031"/>
    <w:rsid w:val="00D30885"/>
    <w:rsid w:val="00D30A1D"/>
    <w:rsid w:val="00D31A8C"/>
    <w:rsid w:val="00D31C13"/>
    <w:rsid w:val="00D31D3C"/>
    <w:rsid w:val="00D321C9"/>
    <w:rsid w:val="00D3231B"/>
    <w:rsid w:val="00D3254E"/>
    <w:rsid w:val="00D32AA6"/>
    <w:rsid w:val="00D334E9"/>
    <w:rsid w:val="00D339AB"/>
    <w:rsid w:val="00D33A34"/>
    <w:rsid w:val="00D33EF0"/>
    <w:rsid w:val="00D341D5"/>
    <w:rsid w:val="00D351E7"/>
    <w:rsid w:val="00D36DED"/>
    <w:rsid w:val="00D36FCD"/>
    <w:rsid w:val="00D374C5"/>
    <w:rsid w:val="00D375A5"/>
    <w:rsid w:val="00D37DE6"/>
    <w:rsid w:val="00D37F64"/>
    <w:rsid w:val="00D37FD8"/>
    <w:rsid w:val="00D400D7"/>
    <w:rsid w:val="00D400FE"/>
    <w:rsid w:val="00D40A4C"/>
    <w:rsid w:val="00D415E0"/>
    <w:rsid w:val="00D41B58"/>
    <w:rsid w:val="00D41C45"/>
    <w:rsid w:val="00D41F18"/>
    <w:rsid w:val="00D41FBB"/>
    <w:rsid w:val="00D42190"/>
    <w:rsid w:val="00D4236C"/>
    <w:rsid w:val="00D42B0F"/>
    <w:rsid w:val="00D42E40"/>
    <w:rsid w:val="00D42E54"/>
    <w:rsid w:val="00D431FF"/>
    <w:rsid w:val="00D4352D"/>
    <w:rsid w:val="00D43632"/>
    <w:rsid w:val="00D43D3F"/>
    <w:rsid w:val="00D43F65"/>
    <w:rsid w:val="00D4471F"/>
    <w:rsid w:val="00D449DD"/>
    <w:rsid w:val="00D44A28"/>
    <w:rsid w:val="00D44B64"/>
    <w:rsid w:val="00D44F73"/>
    <w:rsid w:val="00D45CA4"/>
    <w:rsid w:val="00D45FD1"/>
    <w:rsid w:val="00D460FD"/>
    <w:rsid w:val="00D46887"/>
    <w:rsid w:val="00D4708A"/>
    <w:rsid w:val="00D47A39"/>
    <w:rsid w:val="00D47D3C"/>
    <w:rsid w:val="00D47F7E"/>
    <w:rsid w:val="00D50454"/>
    <w:rsid w:val="00D50468"/>
    <w:rsid w:val="00D50514"/>
    <w:rsid w:val="00D50C5B"/>
    <w:rsid w:val="00D51B79"/>
    <w:rsid w:val="00D51D2C"/>
    <w:rsid w:val="00D51ECC"/>
    <w:rsid w:val="00D51EF1"/>
    <w:rsid w:val="00D51EF5"/>
    <w:rsid w:val="00D52866"/>
    <w:rsid w:val="00D52A5C"/>
    <w:rsid w:val="00D52FDE"/>
    <w:rsid w:val="00D53480"/>
    <w:rsid w:val="00D53ACA"/>
    <w:rsid w:val="00D53B4F"/>
    <w:rsid w:val="00D53C82"/>
    <w:rsid w:val="00D54180"/>
    <w:rsid w:val="00D543D2"/>
    <w:rsid w:val="00D54B29"/>
    <w:rsid w:val="00D54CBD"/>
    <w:rsid w:val="00D54E0C"/>
    <w:rsid w:val="00D55473"/>
    <w:rsid w:val="00D5584F"/>
    <w:rsid w:val="00D55979"/>
    <w:rsid w:val="00D560F0"/>
    <w:rsid w:val="00D56660"/>
    <w:rsid w:val="00D569E1"/>
    <w:rsid w:val="00D5712C"/>
    <w:rsid w:val="00D5714B"/>
    <w:rsid w:val="00D573F3"/>
    <w:rsid w:val="00D574E1"/>
    <w:rsid w:val="00D57987"/>
    <w:rsid w:val="00D57A43"/>
    <w:rsid w:val="00D601B1"/>
    <w:rsid w:val="00D60908"/>
    <w:rsid w:val="00D60A52"/>
    <w:rsid w:val="00D60F26"/>
    <w:rsid w:val="00D60F38"/>
    <w:rsid w:val="00D61591"/>
    <w:rsid w:val="00D618FA"/>
    <w:rsid w:val="00D61928"/>
    <w:rsid w:val="00D61AEE"/>
    <w:rsid w:val="00D61B60"/>
    <w:rsid w:val="00D61B88"/>
    <w:rsid w:val="00D62CF7"/>
    <w:rsid w:val="00D62FCA"/>
    <w:rsid w:val="00D6316B"/>
    <w:rsid w:val="00D6349D"/>
    <w:rsid w:val="00D63A29"/>
    <w:rsid w:val="00D63BF6"/>
    <w:rsid w:val="00D63E95"/>
    <w:rsid w:val="00D64178"/>
    <w:rsid w:val="00D642B4"/>
    <w:rsid w:val="00D645C1"/>
    <w:rsid w:val="00D64931"/>
    <w:rsid w:val="00D649BB"/>
    <w:rsid w:val="00D64DC1"/>
    <w:rsid w:val="00D65282"/>
    <w:rsid w:val="00D65652"/>
    <w:rsid w:val="00D659A1"/>
    <w:rsid w:val="00D65B24"/>
    <w:rsid w:val="00D65B70"/>
    <w:rsid w:val="00D65D97"/>
    <w:rsid w:val="00D664CE"/>
    <w:rsid w:val="00D669C0"/>
    <w:rsid w:val="00D66CA2"/>
    <w:rsid w:val="00D672DE"/>
    <w:rsid w:val="00D67BAD"/>
    <w:rsid w:val="00D67DA2"/>
    <w:rsid w:val="00D702C7"/>
    <w:rsid w:val="00D70AD9"/>
    <w:rsid w:val="00D70DEA"/>
    <w:rsid w:val="00D70FF2"/>
    <w:rsid w:val="00D71163"/>
    <w:rsid w:val="00D71364"/>
    <w:rsid w:val="00D715A3"/>
    <w:rsid w:val="00D7166B"/>
    <w:rsid w:val="00D717DF"/>
    <w:rsid w:val="00D717E2"/>
    <w:rsid w:val="00D71D7A"/>
    <w:rsid w:val="00D72894"/>
    <w:rsid w:val="00D72BE3"/>
    <w:rsid w:val="00D72CDC"/>
    <w:rsid w:val="00D72F9C"/>
    <w:rsid w:val="00D73DBE"/>
    <w:rsid w:val="00D742C4"/>
    <w:rsid w:val="00D743CF"/>
    <w:rsid w:val="00D744EA"/>
    <w:rsid w:val="00D747FC"/>
    <w:rsid w:val="00D74802"/>
    <w:rsid w:val="00D7499E"/>
    <w:rsid w:val="00D74CBA"/>
    <w:rsid w:val="00D75359"/>
    <w:rsid w:val="00D755C6"/>
    <w:rsid w:val="00D7569E"/>
    <w:rsid w:val="00D76007"/>
    <w:rsid w:val="00D7639E"/>
    <w:rsid w:val="00D772F0"/>
    <w:rsid w:val="00D77706"/>
    <w:rsid w:val="00D77D68"/>
    <w:rsid w:val="00D80548"/>
    <w:rsid w:val="00D80C8A"/>
    <w:rsid w:val="00D817F1"/>
    <w:rsid w:val="00D81A6B"/>
    <w:rsid w:val="00D81DAE"/>
    <w:rsid w:val="00D81EB0"/>
    <w:rsid w:val="00D8240E"/>
    <w:rsid w:val="00D829CD"/>
    <w:rsid w:val="00D834E4"/>
    <w:rsid w:val="00D83689"/>
    <w:rsid w:val="00D8415F"/>
    <w:rsid w:val="00D84C2E"/>
    <w:rsid w:val="00D84D90"/>
    <w:rsid w:val="00D8567C"/>
    <w:rsid w:val="00D85797"/>
    <w:rsid w:val="00D85814"/>
    <w:rsid w:val="00D85D3D"/>
    <w:rsid w:val="00D862A5"/>
    <w:rsid w:val="00D8651B"/>
    <w:rsid w:val="00D866CD"/>
    <w:rsid w:val="00D86969"/>
    <w:rsid w:val="00D877E4"/>
    <w:rsid w:val="00D878BF"/>
    <w:rsid w:val="00D87EBC"/>
    <w:rsid w:val="00D90409"/>
    <w:rsid w:val="00D90D40"/>
    <w:rsid w:val="00D911C6"/>
    <w:rsid w:val="00D921ED"/>
    <w:rsid w:val="00D92C23"/>
    <w:rsid w:val="00D92E44"/>
    <w:rsid w:val="00D92F19"/>
    <w:rsid w:val="00D92F84"/>
    <w:rsid w:val="00D931C6"/>
    <w:rsid w:val="00D938AB"/>
    <w:rsid w:val="00D94341"/>
    <w:rsid w:val="00D9482C"/>
    <w:rsid w:val="00D948AB"/>
    <w:rsid w:val="00D94C2D"/>
    <w:rsid w:val="00D9527A"/>
    <w:rsid w:val="00D95D92"/>
    <w:rsid w:val="00D95D9C"/>
    <w:rsid w:val="00D95DFB"/>
    <w:rsid w:val="00D96747"/>
    <w:rsid w:val="00D96AB0"/>
    <w:rsid w:val="00D9717C"/>
    <w:rsid w:val="00D971A1"/>
    <w:rsid w:val="00D9726A"/>
    <w:rsid w:val="00D97357"/>
    <w:rsid w:val="00D97D65"/>
    <w:rsid w:val="00DA045D"/>
    <w:rsid w:val="00DA0513"/>
    <w:rsid w:val="00DA092F"/>
    <w:rsid w:val="00DA1865"/>
    <w:rsid w:val="00DA1AD1"/>
    <w:rsid w:val="00DA1C78"/>
    <w:rsid w:val="00DA1C9B"/>
    <w:rsid w:val="00DA203F"/>
    <w:rsid w:val="00DA24C7"/>
    <w:rsid w:val="00DA28D9"/>
    <w:rsid w:val="00DA2D62"/>
    <w:rsid w:val="00DA3176"/>
    <w:rsid w:val="00DA38BA"/>
    <w:rsid w:val="00DA393A"/>
    <w:rsid w:val="00DA4008"/>
    <w:rsid w:val="00DA442F"/>
    <w:rsid w:val="00DA4A92"/>
    <w:rsid w:val="00DA4CB3"/>
    <w:rsid w:val="00DA56EC"/>
    <w:rsid w:val="00DA584C"/>
    <w:rsid w:val="00DA6058"/>
    <w:rsid w:val="00DA61BC"/>
    <w:rsid w:val="00DA6345"/>
    <w:rsid w:val="00DA6617"/>
    <w:rsid w:val="00DA7B18"/>
    <w:rsid w:val="00DA7BF6"/>
    <w:rsid w:val="00DB041F"/>
    <w:rsid w:val="00DB1820"/>
    <w:rsid w:val="00DB1A92"/>
    <w:rsid w:val="00DB1BF6"/>
    <w:rsid w:val="00DB1C7C"/>
    <w:rsid w:val="00DB2144"/>
    <w:rsid w:val="00DB21E4"/>
    <w:rsid w:val="00DB220B"/>
    <w:rsid w:val="00DB259B"/>
    <w:rsid w:val="00DB28D3"/>
    <w:rsid w:val="00DB2A8E"/>
    <w:rsid w:val="00DB345D"/>
    <w:rsid w:val="00DB418A"/>
    <w:rsid w:val="00DB45B4"/>
    <w:rsid w:val="00DB4925"/>
    <w:rsid w:val="00DB4AF3"/>
    <w:rsid w:val="00DB4B0F"/>
    <w:rsid w:val="00DB4C8E"/>
    <w:rsid w:val="00DB543A"/>
    <w:rsid w:val="00DB5508"/>
    <w:rsid w:val="00DB581A"/>
    <w:rsid w:val="00DB5A1E"/>
    <w:rsid w:val="00DB5B13"/>
    <w:rsid w:val="00DB5CAF"/>
    <w:rsid w:val="00DB5FF5"/>
    <w:rsid w:val="00DB793F"/>
    <w:rsid w:val="00DC04B4"/>
    <w:rsid w:val="00DC0701"/>
    <w:rsid w:val="00DC0AD4"/>
    <w:rsid w:val="00DC0E6A"/>
    <w:rsid w:val="00DC1105"/>
    <w:rsid w:val="00DC17C7"/>
    <w:rsid w:val="00DC1A37"/>
    <w:rsid w:val="00DC1C13"/>
    <w:rsid w:val="00DC22DF"/>
    <w:rsid w:val="00DC2B14"/>
    <w:rsid w:val="00DC31C5"/>
    <w:rsid w:val="00DC32EC"/>
    <w:rsid w:val="00DC3432"/>
    <w:rsid w:val="00DC3519"/>
    <w:rsid w:val="00DC4128"/>
    <w:rsid w:val="00DC443C"/>
    <w:rsid w:val="00DC4A75"/>
    <w:rsid w:val="00DC4B05"/>
    <w:rsid w:val="00DC4E7D"/>
    <w:rsid w:val="00DC4F98"/>
    <w:rsid w:val="00DC58DC"/>
    <w:rsid w:val="00DC635F"/>
    <w:rsid w:val="00DC6BA3"/>
    <w:rsid w:val="00DC7066"/>
    <w:rsid w:val="00DC756A"/>
    <w:rsid w:val="00DC759C"/>
    <w:rsid w:val="00DC7948"/>
    <w:rsid w:val="00DD0305"/>
    <w:rsid w:val="00DD0A42"/>
    <w:rsid w:val="00DD0BF3"/>
    <w:rsid w:val="00DD0F4D"/>
    <w:rsid w:val="00DD1255"/>
    <w:rsid w:val="00DD12FA"/>
    <w:rsid w:val="00DD1AA5"/>
    <w:rsid w:val="00DD2EE1"/>
    <w:rsid w:val="00DD313E"/>
    <w:rsid w:val="00DD33DC"/>
    <w:rsid w:val="00DD3526"/>
    <w:rsid w:val="00DD387D"/>
    <w:rsid w:val="00DD3ADD"/>
    <w:rsid w:val="00DD3F58"/>
    <w:rsid w:val="00DD44FD"/>
    <w:rsid w:val="00DD4679"/>
    <w:rsid w:val="00DD5AC6"/>
    <w:rsid w:val="00DD5E48"/>
    <w:rsid w:val="00DD61F2"/>
    <w:rsid w:val="00DD65B0"/>
    <w:rsid w:val="00DD6735"/>
    <w:rsid w:val="00DD68B0"/>
    <w:rsid w:val="00DD6E8E"/>
    <w:rsid w:val="00DD704D"/>
    <w:rsid w:val="00DD71E0"/>
    <w:rsid w:val="00DD733A"/>
    <w:rsid w:val="00DD7759"/>
    <w:rsid w:val="00DD77E9"/>
    <w:rsid w:val="00DD7838"/>
    <w:rsid w:val="00DE1044"/>
    <w:rsid w:val="00DE105F"/>
    <w:rsid w:val="00DE18A8"/>
    <w:rsid w:val="00DE1C29"/>
    <w:rsid w:val="00DE26B4"/>
    <w:rsid w:val="00DE26FB"/>
    <w:rsid w:val="00DE3137"/>
    <w:rsid w:val="00DE329F"/>
    <w:rsid w:val="00DE3380"/>
    <w:rsid w:val="00DE352C"/>
    <w:rsid w:val="00DE385D"/>
    <w:rsid w:val="00DE3CA4"/>
    <w:rsid w:val="00DE43DC"/>
    <w:rsid w:val="00DE4C31"/>
    <w:rsid w:val="00DE5006"/>
    <w:rsid w:val="00DE52AF"/>
    <w:rsid w:val="00DE5334"/>
    <w:rsid w:val="00DE55F8"/>
    <w:rsid w:val="00DE7122"/>
    <w:rsid w:val="00DE71E0"/>
    <w:rsid w:val="00DE7395"/>
    <w:rsid w:val="00DE73E8"/>
    <w:rsid w:val="00DE7C28"/>
    <w:rsid w:val="00DE7D23"/>
    <w:rsid w:val="00DF0341"/>
    <w:rsid w:val="00DF0698"/>
    <w:rsid w:val="00DF0994"/>
    <w:rsid w:val="00DF0CAE"/>
    <w:rsid w:val="00DF0E06"/>
    <w:rsid w:val="00DF0F35"/>
    <w:rsid w:val="00DF132C"/>
    <w:rsid w:val="00DF1930"/>
    <w:rsid w:val="00DF1B26"/>
    <w:rsid w:val="00DF241B"/>
    <w:rsid w:val="00DF2A94"/>
    <w:rsid w:val="00DF2DD7"/>
    <w:rsid w:val="00DF3515"/>
    <w:rsid w:val="00DF3D72"/>
    <w:rsid w:val="00DF449C"/>
    <w:rsid w:val="00DF45F3"/>
    <w:rsid w:val="00DF4698"/>
    <w:rsid w:val="00DF489D"/>
    <w:rsid w:val="00DF5123"/>
    <w:rsid w:val="00DF533A"/>
    <w:rsid w:val="00DF58AC"/>
    <w:rsid w:val="00DF602B"/>
    <w:rsid w:val="00DF617A"/>
    <w:rsid w:val="00DF63F2"/>
    <w:rsid w:val="00DF71E1"/>
    <w:rsid w:val="00DF73F8"/>
    <w:rsid w:val="00DF763B"/>
    <w:rsid w:val="00DF764B"/>
    <w:rsid w:val="00E00558"/>
    <w:rsid w:val="00E00D36"/>
    <w:rsid w:val="00E017E3"/>
    <w:rsid w:val="00E01AD4"/>
    <w:rsid w:val="00E01D67"/>
    <w:rsid w:val="00E01DC3"/>
    <w:rsid w:val="00E0279D"/>
    <w:rsid w:val="00E02BC1"/>
    <w:rsid w:val="00E035C2"/>
    <w:rsid w:val="00E0365C"/>
    <w:rsid w:val="00E0397D"/>
    <w:rsid w:val="00E03EBE"/>
    <w:rsid w:val="00E042EC"/>
    <w:rsid w:val="00E04570"/>
    <w:rsid w:val="00E054F6"/>
    <w:rsid w:val="00E05F71"/>
    <w:rsid w:val="00E06663"/>
    <w:rsid w:val="00E06784"/>
    <w:rsid w:val="00E06A2B"/>
    <w:rsid w:val="00E07566"/>
    <w:rsid w:val="00E07B00"/>
    <w:rsid w:val="00E07B43"/>
    <w:rsid w:val="00E1092B"/>
    <w:rsid w:val="00E1095B"/>
    <w:rsid w:val="00E10D5F"/>
    <w:rsid w:val="00E11129"/>
    <w:rsid w:val="00E11578"/>
    <w:rsid w:val="00E11AEE"/>
    <w:rsid w:val="00E123BB"/>
    <w:rsid w:val="00E13701"/>
    <w:rsid w:val="00E13CF9"/>
    <w:rsid w:val="00E13D16"/>
    <w:rsid w:val="00E13E34"/>
    <w:rsid w:val="00E1463E"/>
    <w:rsid w:val="00E14F9B"/>
    <w:rsid w:val="00E1545C"/>
    <w:rsid w:val="00E15645"/>
    <w:rsid w:val="00E160C1"/>
    <w:rsid w:val="00E161F0"/>
    <w:rsid w:val="00E162B4"/>
    <w:rsid w:val="00E163C9"/>
    <w:rsid w:val="00E16790"/>
    <w:rsid w:val="00E1698B"/>
    <w:rsid w:val="00E16CF3"/>
    <w:rsid w:val="00E173C4"/>
    <w:rsid w:val="00E17867"/>
    <w:rsid w:val="00E17A35"/>
    <w:rsid w:val="00E17C96"/>
    <w:rsid w:val="00E17D75"/>
    <w:rsid w:val="00E204A1"/>
    <w:rsid w:val="00E206A1"/>
    <w:rsid w:val="00E20AFE"/>
    <w:rsid w:val="00E20FDB"/>
    <w:rsid w:val="00E21627"/>
    <w:rsid w:val="00E216AC"/>
    <w:rsid w:val="00E21885"/>
    <w:rsid w:val="00E22B6D"/>
    <w:rsid w:val="00E22B80"/>
    <w:rsid w:val="00E22FD0"/>
    <w:rsid w:val="00E2315F"/>
    <w:rsid w:val="00E23851"/>
    <w:rsid w:val="00E23A9A"/>
    <w:rsid w:val="00E24501"/>
    <w:rsid w:val="00E24D6E"/>
    <w:rsid w:val="00E255E0"/>
    <w:rsid w:val="00E2578B"/>
    <w:rsid w:val="00E257B9"/>
    <w:rsid w:val="00E25830"/>
    <w:rsid w:val="00E259D4"/>
    <w:rsid w:val="00E25BA8"/>
    <w:rsid w:val="00E25BF6"/>
    <w:rsid w:val="00E26A28"/>
    <w:rsid w:val="00E2734D"/>
    <w:rsid w:val="00E27480"/>
    <w:rsid w:val="00E27519"/>
    <w:rsid w:val="00E27658"/>
    <w:rsid w:val="00E27C97"/>
    <w:rsid w:val="00E27F1C"/>
    <w:rsid w:val="00E30298"/>
    <w:rsid w:val="00E3062A"/>
    <w:rsid w:val="00E30808"/>
    <w:rsid w:val="00E30F4D"/>
    <w:rsid w:val="00E310BB"/>
    <w:rsid w:val="00E3183E"/>
    <w:rsid w:val="00E31954"/>
    <w:rsid w:val="00E319F7"/>
    <w:rsid w:val="00E31B09"/>
    <w:rsid w:val="00E32E7D"/>
    <w:rsid w:val="00E3336F"/>
    <w:rsid w:val="00E335A1"/>
    <w:rsid w:val="00E33845"/>
    <w:rsid w:val="00E33D2E"/>
    <w:rsid w:val="00E34532"/>
    <w:rsid w:val="00E3497D"/>
    <w:rsid w:val="00E34B88"/>
    <w:rsid w:val="00E35008"/>
    <w:rsid w:val="00E3535D"/>
    <w:rsid w:val="00E353C6"/>
    <w:rsid w:val="00E36070"/>
    <w:rsid w:val="00E3608A"/>
    <w:rsid w:val="00E364E5"/>
    <w:rsid w:val="00E36B86"/>
    <w:rsid w:val="00E36EE9"/>
    <w:rsid w:val="00E37389"/>
    <w:rsid w:val="00E37406"/>
    <w:rsid w:val="00E377AD"/>
    <w:rsid w:val="00E37F75"/>
    <w:rsid w:val="00E40778"/>
    <w:rsid w:val="00E40AAA"/>
    <w:rsid w:val="00E40C15"/>
    <w:rsid w:val="00E4126E"/>
    <w:rsid w:val="00E41710"/>
    <w:rsid w:val="00E42B8A"/>
    <w:rsid w:val="00E43FA3"/>
    <w:rsid w:val="00E44094"/>
    <w:rsid w:val="00E449A6"/>
    <w:rsid w:val="00E44A3D"/>
    <w:rsid w:val="00E4603C"/>
    <w:rsid w:val="00E46E41"/>
    <w:rsid w:val="00E5003D"/>
    <w:rsid w:val="00E51045"/>
    <w:rsid w:val="00E51670"/>
    <w:rsid w:val="00E51C1F"/>
    <w:rsid w:val="00E51D93"/>
    <w:rsid w:val="00E52262"/>
    <w:rsid w:val="00E52812"/>
    <w:rsid w:val="00E5340F"/>
    <w:rsid w:val="00E54334"/>
    <w:rsid w:val="00E544FB"/>
    <w:rsid w:val="00E5462F"/>
    <w:rsid w:val="00E546DA"/>
    <w:rsid w:val="00E54795"/>
    <w:rsid w:val="00E54AF2"/>
    <w:rsid w:val="00E54BF9"/>
    <w:rsid w:val="00E54FDB"/>
    <w:rsid w:val="00E55472"/>
    <w:rsid w:val="00E55B42"/>
    <w:rsid w:val="00E55B52"/>
    <w:rsid w:val="00E55EE1"/>
    <w:rsid w:val="00E5661D"/>
    <w:rsid w:val="00E567FD"/>
    <w:rsid w:val="00E56B57"/>
    <w:rsid w:val="00E56E72"/>
    <w:rsid w:val="00E57062"/>
    <w:rsid w:val="00E577F8"/>
    <w:rsid w:val="00E57822"/>
    <w:rsid w:val="00E57F72"/>
    <w:rsid w:val="00E60281"/>
    <w:rsid w:val="00E60A81"/>
    <w:rsid w:val="00E60C03"/>
    <w:rsid w:val="00E61522"/>
    <w:rsid w:val="00E61CD5"/>
    <w:rsid w:val="00E61E84"/>
    <w:rsid w:val="00E622AB"/>
    <w:rsid w:val="00E62447"/>
    <w:rsid w:val="00E62672"/>
    <w:rsid w:val="00E62A09"/>
    <w:rsid w:val="00E63232"/>
    <w:rsid w:val="00E63877"/>
    <w:rsid w:val="00E63A7D"/>
    <w:rsid w:val="00E63E60"/>
    <w:rsid w:val="00E63FCF"/>
    <w:rsid w:val="00E64134"/>
    <w:rsid w:val="00E647DD"/>
    <w:rsid w:val="00E652C3"/>
    <w:rsid w:val="00E659CB"/>
    <w:rsid w:val="00E65D0D"/>
    <w:rsid w:val="00E6709B"/>
    <w:rsid w:val="00E67E95"/>
    <w:rsid w:val="00E67EF8"/>
    <w:rsid w:val="00E70572"/>
    <w:rsid w:val="00E71261"/>
    <w:rsid w:val="00E71307"/>
    <w:rsid w:val="00E7145F"/>
    <w:rsid w:val="00E716C1"/>
    <w:rsid w:val="00E718CD"/>
    <w:rsid w:val="00E71D17"/>
    <w:rsid w:val="00E73591"/>
    <w:rsid w:val="00E7390C"/>
    <w:rsid w:val="00E7397E"/>
    <w:rsid w:val="00E73E66"/>
    <w:rsid w:val="00E740AE"/>
    <w:rsid w:val="00E7419C"/>
    <w:rsid w:val="00E741A2"/>
    <w:rsid w:val="00E74AE9"/>
    <w:rsid w:val="00E74F92"/>
    <w:rsid w:val="00E75118"/>
    <w:rsid w:val="00E7565B"/>
    <w:rsid w:val="00E758ED"/>
    <w:rsid w:val="00E75BC0"/>
    <w:rsid w:val="00E76668"/>
    <w:rsid w:val="00E7702F"/>
    <w:rsid w:val="00E7770A"/>
    <w:rsid w:val="00E77C6C"/>
    <w:rsid w:val="00E8034B"/>
    <w:rsid w:val="00E805A7"/>
    <w:rsid w:val="00E80604"/>
    <w:rsid w:val="00E80F77"/>
    <w:rsid w:val="00E81DC8"/>
    <w:rsid w:val="00E82140"/>
    <w:rsid w:val="00E825BD"/>
    <w:rsid w:val="00E82D20"/>
    <w:rsid w:val="00E831CC"/>
    <w:rsid w:val="00E84314"/>
    <w:rsid w:val="00E843B1"/>
    <w:rsid w:val="00E843E4"/>
    <w:rsid w:val="00E847DB"/>
    <w:rsid w:val="00E84982"/>
    <w:rsid w:val="00E86645"/>
    <w:rsid w:val="00E8705C"/>
    <w:rsid w:val="00E87A5B"/>
    <w:rsid w:val="00E90299"/>
    <w:rsid w:val="00E9054B"/>
    <w:rsid w:val="00E90B25"/>
    <w:rsid w:val="00E90BE3"/>
    <w:rsid w:val="00E90C3D"/>
    <w:rsid w:val="00E90E30"/>
    <w:rsid w:val="00E91BEB"/>
    <w:rsid w:val="00E91DC8"/>
    <w:rsid w:val="00E928EC"/>
    <w:rsid w:val="00E93599"/>
    <w:rsid w:val="00E93BCD"/>
    <w:rsid w:val="00E94575"/>
    <w:rsid w:val="00E9489E"/>
    <w:rsid w:val="00E95223"/>
    <w:rsid w:val="00E972EB"/>
    <w:rsid w:val="00E97B6D"/>
    <w:rsid w:val="00E97C41"/>
    <w:rsid w:val="00E97F81"/>
    <w:rsid w:val="00EA07CD"/>
    <w:rsid w:val="00EA0B71"/>
    <w:rsid w:val="00EA0F68"/>
    <w:rsid w:val="00EA11C7"/>
    <w:rsid w:val="00EA136F"/>
    <w:rsid w:val="00EA1B24"/>
    <w:rsid w:val="00EA279B"/>
    <w:rsid w:val="00EA2B48"/>
    <w:rsid w:val="00EA39F7"/>
    <w:rsid w:val="00EA3B68"/>
    <w:rsid w:val="00EA3B86"/>
    <w:rsid w:val="00EA4123"/>
    <w:rsid w:val="00EA4A3B"/>
    <w:rsid w:val="00EA4C67"/>
    <w:rsid w:val="00EA5740"/>
    <w:rsid w:val="00EA583A"/>
    <w:rsid w:val="00EA5861"/>
    <w:rsid w:val="00EA6D63"/>
    <w:rsid w:val="00EA733D"/>
    <w:rsid w:val="00EA7476"/>
    <w:rsid w:val="00EA7B9E"/>
    <w:rsid w:val="00EB01B0"/>
    <w:rsid w:val="00EB04E8"/>
    <w:rsid w:val="00EB052B"/>
    <w:rsid w:val="00EB0668"/>
    <w:rsid w:val="00EB0AD1"/>
    <w:rsid w:val="00EB0CEA"/>
    <w:rsid w:val="00EB10C9"/>
    <w:rsid w:val="00EB1595"/>
    <w:rsid w:val="00EB1B5A"/>
    <w:rsid w:val="00EB28E1"/>
    <w:rsid w:val="00EB30D9"/>
    <w:rsid w:val="00EB3177"/>
    <w:rsid w:val="00EB33AC"/>
    <w:rsid w:val="00EB37CC"/>
    <w:rsid w:val="00EB38E0"/>
    <w:rsid w:val="00EB42A1"/>
    <w:rsid w:val="00EB495B"/>
    <w:rsid w:val="00EB524F"/>
    <w:rsid w:val="00EB532B"/>
    <w:rsid w:val="00EB5559"/>
    <w:rsid w:val="00EB56D9"/>
    <w:rsid w:val="00EB5BC9"/>
    <w:rsid w:val="00EB5FF1"/>
    <w:rsid w:val="00EB6777"/>
    <w:rsid w:val="00EB6C63"/>
    <w:rsid w:val="00EB6D43"/>
    <w:rsid w:val="00EB71F2"/>
    <w:rsid w:val="00EB733B"/>
    <w:rsid w:val="00EB7484"/>
    <w:rsid w:val="00EB7776"/>
    <w:rsid w:val="00EB7862"/>
    <w:rsid w:val="00EB78B1"/>
    <w:rsid w:val="00EB7A41"/>
    <w:rsid w:val="00EC025C"/>
    <w:rsid w:val="00EC044F"/>
    <w:rsid w:val="00EC0625"/>
    <w:rsid w:val="00EC0729"/>
    <w:rsid w:val="00EC0BC8"/>
    <w:rsid w:val="00EC0CF4"/>
    <w:rsid w:val="00EC0DC9"/>
    <w:rsid w:val="00EC0E1A"/>
    <w:rsid w:val="00EC0FC0"/>
    <w:rsid w:val="00EC1118"/>
    <w:rsid w:val="00EC11DC"/>
    <w:rsid w:val="00EC18FD"/>
    <w:rsid w:val="00EC1C69"/>
    <w:rsid w:val="00EC2932"/>
    <w:rsid w:val="00EC2C84"/>
    <w:rsid w:val="00EC2E58"/>
    <w:rsid w:val="00EC2FBB"/>
    <w:rsid w:val="00EC3070"/>
    <w:rsid w:val="00EC371E"/>
    <w:rsid w:val="00EC3CA8"/>
    <w:rsid w:val="00EC3D17"/>
    <w:rsid w:val="00EC4610"/>
    <w:rsid w:val="00EC4936"/>
    <w:rsid w:val="00EC4B6A"/>
    <w:rsid w:val="00EC4C3A"/>
    <w:rsid w:val="00EC4D49"/>
    <w:rsid w:val="00EC524E"/>
    <w:rsid w:val="00EC53B8"/>
    <w:rsid w:val="00EC595A"/>
    <w:rsid w:val="00EC5D00"/>
    <w:rsid w:val="00EC630E"/>
    <w:rsid w:val="00EC6328"/>
    <w:rsid w:val="00EC6D31"/>
    <w:rsid w:val="00EC712E"/>
    <w:rsid w:val="00ED05F8"/>
    <w:rsid w:val="00ED0BC5"/>
    <w:rsid w:val="00ED12A6"/>
    <w:rsid w:val="00ED1973"/>
    <w:rsid w:val="00ED1999"/>
    <w:rsid w:val="00ED1A65"/>
    <w:rsid w:val="00ED1C64"/>
    <w:rsid w:val="00ED1CD8"/>
    <w:rsid w:val="00ED1DCD"/>
    <w:rsid w:val="00ED273B"/>
    <w:rsid w:val="00ED2981"/>
    <w:rsid w:val="00ED2D38"/>
    <w:rsid w:val="00ED3E55"/>
    <w:rsid w:val="00ED4047"/>
    <w:rsid w:val="00ED42F4"/>
    <w:rsid w:val="00ED45C7"/>
    <w:rsid w:val="00ED45CE"/>
    <w:rsid w:val="00ED4743"/>
    <w:rsid w:val="00ED4BBE"/>
    <w:rsid w:val="00ED5073"/>
    <w:rsid w:val="00ED5212"/>
    <w:rsid w:val="00ED53BC"/>
    <w:rsid w:val="00ED5558"/>
    <w:rsid w:val="00ED67F4"/>
    <w:rsid w:val="00ED6C4B"/>
    <w:rsid w:val="00ED6F4E"/>
    <w:rsid w:val="00ED7056"/>
    <w:rsid w:val="00ED748D"/>
    <w:rsid w:val="00ED773D"/>
    <w:rsid w:val="00ED7B85"/>
    <w:rsid w:val="00ED7BCC"/>
    <w:rsid w:val="00EE0008"/>
    <w:rsid w:val="00EE0248"/>
    <w:rsid w:val="00EE05C6"/>
    <w:rsid w:val="00EE0EDA"/>
    <w:rsid w:val="00EE1192"/>
    <w:rsid w:val="00EE11D1"/>
    <w:rsid w:val="00EE1439"/>
    <w:rsid w:val="00EE1499"/>
    <w:rsid w:val="00EE1774"/>
    <w:rsid w:val="00EE270A"/>
    <w:rsid w:val="00EE3434"/>
    <w:rsid w:val="00EE415E"/>
    <w:rsid w:val="00EE4255"/>
    <w:rsid w:val="00EE428A"/>
    <w:rsid w:val="00EE4BBF"/>
    <w:rsid w:val="00EE4E9F"/>
    <w:rsid w:val="00EE572D"/>
    <w:rsid w:val="00EE5A22"/>
    <w:rsid w:val="00EE60A0"/>
    <w:rsid w:val="00EE614F"/>
    <w:rsid w:val="00EE6AD9"/>
    <w:rsid w:val="00EE6E58"/>
    <w:rsid w:val="00EE741F"/>
    <w:rsid w:val="00EF14AF"/>
    <w:rsid w:val="00EF3301"/>
    <w:rsid w:val="00EF38BD"/>
    <w:rsid w:val="00EF41DA"/>
    <w:rsid w:val="00EF4295"/>
    <w:rsid w:val="00EF472E"/>
    <w:rsid w:val="00EF47B6"/>
    <w:rsid w:val="00EF48C4"/>
    <w:rsid w:val="00EF4935"/>
    <w:rsid w:val="00EF51B2"/>
    <w:rsid w:val="00EF5DA8"/>
    <w:rsid w:val="00EF633A"/>
    <w:rsid w:val="00EF6A47"/>
    <w:rsid w:val="00EF6AC0"/>
    <w:rsid w:val="00EF6E0D"/>
    <w:rsid w:val="00EF77D0"/>
    <w:rsid w:val="00EF7A59"/>
    <w:rsid w:val="00EF7A6D"/>
    <w:rsid w:val="00EF7B57"/>
    <w:rsid w:val="00EF7B83"/>
    <w:rsid w:val="00EF7C2B"/>
    <w:rsid w:val="00F0009F"/>
    <w:rsid w:val="00F001FC"/>
    <w:rsid w:val="00F008A4"/>
    <w:rsid w:val="00F0185B"/>
    <w:rsid w:val="00F01D0C"/>
    <w:rsid w:val="00F01E50"/>
    <w:rsid w:val="00F0217C"/>
    <w:rsid w:val="00F0238A"/>
    <w:rsid w:val="00F025F5"/>
    <w:rsid w:val="00F0324D"/>
    <w:rsid w:val="00F0334F"/>
    <w:rsid w:val="00F040B6"/>
    <w:rsid w:val="00F04528"/>
    <w:rsid w:val="00F048D2"/>
    <w:rsid w:val="00F04D1A"/>
    <w:rsid w:val="00F05D6D"/>
    <w:rsid w:val="00F064D0"/>
    <w:rsid w:val="00F065FB"/>
    <w:rsid w:val="00F067DA"/>
    <w:rsid w:val="00F06879"/>
    <w:rsid w:val="00F06D0B"/>
    <w:rsid w:val="00F06DFF"/>
    <w:rsid w:val="00F07126"/>
    <w:rsid w:val="00F07192"/>
    <w:rsid w:val="00F07616"/>
    <w:rsid w:val="00F07874"/>
    <w:rsid w:val="00F0796D"/>
    <w:rsid w:val="00F07D77"/>
    <w:rsid w:val="00F1036F"/>
    <w:rsid w:val="00F10D78"/>
    <w:rsid w:val="00F119C5"/>
    <w:rsid w:val="00F119E9"/>
    <w:rsid w:val="00F11BCA"/>
    <w:rsid w:val="00F12A66"/>
    <w:rsid w:val="00F12A92"/>
    <w:rsid w:val="00F13413"/>
    <w:rsid w:val="00F134AD"/>
    <w:rsid w:val="00F13582"/>
    <w:rsid w:val="00F13AB0"/>
    <w:rsid w:val="00F13E6A"/>
    <w:rsid w:val="00F14450"/>
    <w:rsid w:val="00F14610"/>
    <w:rsid w:val="00F14646"/>
    <w:rsid w:val="00F146E5"/>
    <w:rsid w:val="00F14A52"/>
    <w:rsid w:val="00F14F98"/>
    <w:rsid w:val="00F15361"/>
    <w:rsid w:val="00F160B1"/>
    <w:rsid w:val="00F16AB7"/>
    <w:rsid w:val="00F16D48"/>
    <w:rsid w:val="00F1758E"/>
    <w:rsid w:val="00F17697"/>
    <w:rsid w:val="00F176B2"/>
    <w:rsid w:val="00F17C3A"/>
    <w:rsid w:val="00F17DEB"/>
    <w:rsid w:val="00F2020E"/>
    <w:rsid w:val="00F205F3"/>
    <w:rsid w:val="00F208EA"/>
    <w:rsid w:val="00F20FAB"/>
    <w:rsid w:val="00F21012"/>
    <w:rsid w:val="00F2135D"/>
    <w:rsid w:val="00F2157F"/>
    <w:rsid w:val="00F2167F"/>
    <w:rsid w:val="00F21E1E"/>
    <w:rsid w:val="00F2280C"/>
    <w:rsid w:val="00F2312C"/>
    <w:rsid w:val="00F237C4"/>
    <w:rsid w:val="00F23910"/>
    <w:rsid w:val="00F242DD"/>
    <w:rsid w:val="00F247BD"/>
    <w:rsid w:val="00F249DE"/>
    <w:rsid w:val="00F24A7E"/>
    <w:rsid w:val="00F24C19"/>
    <w:rsid w:val="00F24D5B"/>
    <w:rsid w:val="00F25E26"/>
    <w:rsid w:val="00F26146"/>
    <w:rsid w:val="00F26B88"/>
    <w:rsid w:val="00F2783A"/>
    <w:rsid w:val="00F27BFC"/>
    <w:rsid w:val="00F27C22"/>
    <w:rsid w:val="00F27F01"/>
    <w:rsid w:val="00F30BC7"/>
    <w:rsid w:val="00F30D0E"/>
    <w:rsid w:val="00F3115F"/>
    <w:rsid w:val="00F313D8"/>
    <w:rsid w:val="00F3151F"/>
    <w:rsid w:val="00F3176E"/>
    <w:rsid w:val="00F31918"/>
    <w:rsid w:val="00F31C98"/>
    <w:rsid w:val="00F31D31"/>
    <w:rsid w:val="00F32262"/>
    <w:rsid w:val="00F324E7"/>
    <w:rsid w:val="00F32AC6"/>
    <w:rsid w:val="00F32B89"/>
    <w:rsid w:val="00F32F8B"/>
    <w:rsid w:val="00F32FE7"/>
    <w:rsid w:val="00F336F8"/>
    <w:rsid w:val="00F3370C"/>
    <w:rsid w:val="00F33943"/>
    <w:rsid w:val="00F34214"/>
    <w:rsid w:val="00F342E0"/>
    <w:rsid w:val="00F344EE"/>
    <w:rsid w:val="00F3458B"/>
    <w:rsid w:val="00F34CF5"/>
    <w:rsid w:val="00F3535C"/>
    <w:rsid w:val="00F362DD"/>
    <w:rsid w:val="00F36454"/>
    <w:rsid w:val="00F36898"/>
    <w:rsid w:val="00F36BFA"/>
    <w:rsid w:val="00F36C9D"/>
    <w:rsid w:val="00F36F16"/>
    <w:rsid w:val="00F37294"/>
    <w:rsid w:val="00F3730D"/>
    <w:rsid w:val="00F37B54"/>
    <w:rsid w:val="00F4013D"/>
    <w:rsid w:val="00F405B2"/>
    <w:rsid w:val="00F4066B"/>
    <w:rsid w:val="00F40EEE"/>
    <w:rsid w:val="00F41540"/>
    <w:rsid w:val="00F419B5"/>
    <w:rsid w:val="00F41D55"/>
    <w:rsid w:val="00F41F9D"/>
    <w:rsid w:val="00F420EE"/>
    <w:rsid w:val="00F4221C"/>
    <w:rsid w:val="00F430D4"/>
    <w:rsid w:val="00F43328"/>
    <w:rsid w:val="00F43631"/>
    <w:rsid w:val="00F43C38"/>
    <w:rsid w:val="00F44270"/>
    <w:rsid w:val="00F4486C"/>
    <w:rsid w:val="00F44A35"/>
    <w:rsid w:val="00F44CC7"/>
    <w:rsid w:val="00F44E02"/>
    <w:rsid w:val="00F454D6"/>
    <w:rsid w:val="00F4570C"/>
    <w:rsid w:val="00F459E0"/>
    <w:rsid w:val="00F4613B"/>
    <w:rsid w:val="00F46890"/>
    <w:rsid w:val="00F469DA"/>
    <w:rsid w:val="00F4713A"/>
    <w:rsid w:val="00F47290"/>
    <w:rsid w:val="00F47338"/>
    <w:rsid w:val="00F47AAE"/>
    <w:rsid w:val="00F500E1"/>
    <w:rsid w:val="00F504AC"/>
    <w:rsid w:val="00F50708"/>
    <w:rsid w:val="00F50A52"/>
    <w:rsid w:val="00F50C50"/>
    <w:rsid w:val="00F50D49"/>
    <w:rsid w:val="00F516C1"/>
    <w:rsid w:val="00F51723"/>
    <w:rsid w:val="00F51826"/>
    <w:rsid w:val="00F52081"/>
    <w:rsid w:val="00F52FE1"/>
    <w:rsid w:val="00F53D5F"/>
    <w:rsid w:val="00F54099"/>
    <w:rsid w:val="00F547C8"/>
    <w:rsid w:val="00F54FAC"/>
    <w:rsid w:val="00F558AA"/>
    <w:rsid w:val="00F5596E"/>
    <w:rsid w:val="00F5633A"/>
    <w:rsid w:val="00F563E1"/>
    <w:rsid w:val="00F56C60"/>
    <w:rsid w:val="00F56EE4"/>
    <w:rsid w:val="00F57EBB"/>
    <w:rsid w:val="00F6015D"/>
    <w:rsid w:val="00F606F4"/>
    <w:rsid w:val="00F60CD1"/>
    <w:rsid w:val="00F60D8D"/>
    <w:rsid w:val="00F61E37"/>
    <w:rsid w:val="00F62306"/>
    <w:rsid w:val="00F62806"/>
    <w:rsid w:val="00F62EF2"/>
    <w:rsid w:val="00F62F13"/>
    <w:rsid w:val="00F63453"/>
    <w:rsid w:val="00F63BAE"/>
    <w:rsid w:val="00F63D1E"/>
    <w:rsid w:val="00F63F46"/>
    <w:rsid w:val="00F64000"/>
    <w:rsid w:val="00F64101"/>
    <w:rsid w:val="00F643B7"/>
    <w:rsid w:val="00F64620"/>
    <w:rsid w:val="00F64686"/>
    <w:rsid w:val="00F65495"/>
    <w:rsid w:val="00F65712"/>
    <w:rsid w:val="00F65A4B"/>
    <w:rsid w:val="00F65A5B"/>
    <w:rsid w:val="00F65BF3"/>
    <w:rsid w:val="00F6603E"/>
    <w:rsid w:val="00F6621E"/>
    <w:rsid w:val="00F663A9"/>
    <w:rsid w:val="00F66989"/>
    <w:rsid w:val="00F66D92"/>
    <w:rsid w:val="00F671F6"/>
    <w:rsid w:val="00F677CA"/>
    <w:rsid w:val="00F67C05"/>
    <w:rsid w:val="00F67C70"/>
    <w:rsid w:val="00F67C80"/>
    <w:rsid w:val="00F70514"/>
    <w:rsid w:val="00F712DB"/>
    <w:rsid w:val="00F71476"/>
    <w:rsid w:val="00F714DE"/>
    <w:rsid w:val="00F71707"/>
    <w:rsid w:val="00F71760"/>
    <w:rsid w:val="00F717CE"/>
    <w:rsid w:val="00F71E4D"/>
    <w:rsid w:val="00F72687"/>
    <w:rsid w:val="00F727FF"/>
    <w:rsid w:val="00F72C4E"/>
    <w:rsid w:val="00F72C98"/>
    <w:rsid w:val="00F73342"/>
    <w:rsid w:val="00F73657"/>
    <w:rsid w:val="00F7374C"/>
    <w:rsid w:val="00F737DC"/>
    <w:rsid w:val="00F73B91"/>
    <w:rsid w:val="00F73E4E"/>
    <w:rsid w:val="00F74380"/>
    <w:rsid w:val="00F7466A"/>
    <w:rsid w:val="00F748D1"/>
    <w:rsid w:val="00F749D7"/>
    <w:rsid w:val="00F75883"/>
    <w:rsid w:val="00F7588A"/>
    <w:rsid w:val="00F75D27"/>
    <w:rsid w:val="00F75E18"/>
    <w:rsid w:val="00F765D4"/>
    <w:rsid w:val="00F76C58"/>
    <w:rsid w:val="00F76C70"/>
    <w:rsid w:val="00F7705B"/>
    <w:rsid w:val="00F771FE"/>
    <w:rsid w:val="00F80C24"/>
    <w:rsid w:val="00F80E32"/>
    <w:rsid w:val="00F81072"/>
    <w:rsid w:val="00F814AA"/>
    <w:rsid w:val="00F815E4"/>
    <w:rsid w:val="00F82532"/>
    <w:rsid w:val="00F82D74"/>
    <w:rsid w:val="00F82F07"/>
    <w:rsid w:val="00F835A3"/>
    <w:rsid w:val="00F837EA"/>
    <w:rsid w:val="00F83D99"/>
    <w:rsid w:val="00F8422A"/>
    <w:rsid w:val="00F842AF"/>
    <w:rsid w:val="00F84644"/>
    <w:rsid w:val="00F84EFA"/>
    <w:rsid w:val="00F84EFF"/>
    <w:rsid w:val="00F8589E"/>
    <w:rsid w:val="00F8596E"/>
    <w:rsid w:val="00F85D70"/>
    <w:rsid w:val="00F8614B"/>
    <w:rsid w:val="00F861D6"/>
    <w:rsid w:val="00F86D0E"/>
    <w:rsid w:val="00F87013"/>
    <w:rsid w:val="00F8730C"/>
    <w:rsid w:val="00F873F4"/>
    <w:rsid w:val="00F877EA"/>
    <w:rsid w:val="00F90293"/>
    <w:rsid w:val="00F90C5A"/>
    <w:rsid w:val="00F90D00"/>
    <w:rsid w:val="00F9167B"/>
    <w:rsid w:val="00F9262A"/>
    <w:rsid w:val="00F926A8"/>
    <w:rsid w:val="00F92E3D"/>
    <w:rsid w:val="00F935B4"/>
    <w:rsid w:val="00F93613"/>
    <w:rsid w:val="00F93749"/>
    <w:rsid w:val="00F94117"/>
    <w:rsid w:val="00F94153"/>
    <w:rsid w:val="00F9486D"/>
    <w:rsid w:val="00F94D2A"/>
    <w:rsid w:val="00F94DDB"/>
    <w:rsid w:val="00F95340"/>
    <w:rsid w:val="00F958A2"/>
    <w:rsid w:val="00F95C87"/>
    <w:rsid w:val="00F96311"/>
    <w:rsid w:val="00F9634D"/>
    <w:rsid w:val="00F96B8F"/>
    <w:rsid w:val="00F96CAF"/>
    <w:rsid w:val="00F97392"/>
    <w:rsid w:val="00F97772"/>
    <w:rsid w:val="00F977E3"/>
    <w:rsid w:val="00F97AAB"/>
    <w:rsid w:val="00F97BED"/>
    <w:rsid w:val="00FA041D"/>
    <w:rsid w:val="00FA0423"/>
    <w:rsid w:val="00FA0601"/>
    <w:rsid w:val="00FA07C2"/>
    <w:rsid w:val="00FA1939"/>
    <w:rsid w:val="00FA1C8D"/>
    <w:rsid w:val="00FA1DB7"/>
    <w:rsid w:val="00FA20C6"/>
    <w:rsid w:val="00FA2200"/>
    <w:rsid w:val="00FA2207"/>
    <w:rsid w:val="00FA2C0B"/>
    <w:rsid w:val="00FA2EEB"/>
    <w:rsid w:val="00FA33B2"/>
    <w:rsid w:val="00FA33C2"/>
    <w:rsid w:val="00FA3625"/>
    <w:rsid w:val="00FA3E75"/>
    <w:rsid w:val="00FA3EE6"/>
    <w:rsid w:val="00FA3F4F"/>
    <w:rsid w:val="00FA4122"/>
    <w:rsid w:val="00FA4C8C"/>
    <w:rsid w:val="00FA4F22"/>
    <w:rsid w:val="00FA51B2"/>
    <w:rsid w:val="00FA590C"/>
    <w:rsid w:val="00FA5AE8"/>
    <w:rsid w:val="00FA5D29"/>
    <w:rsid w:val="00FA620B"/>
    <w:rsid w:val="00FA7272"/>
    <w:rsid w:val="00FA7807"/>
    <w:rsid w:val="00FA7AE7"/>
    <w:rsid w:val="00FB01D1"/>
    <w:rsid w:val="00FB01DF"/>
    <w:rsid w:val="00FB0286"/>
    <w:rsid w:val="00FB0507"/>
    <w:rsid w:val="00FB0B64"/>
    <w:rsid w:val="00FB0F2E"/>
    <w:rsid w:val="00FB12E6"/>
    <w:rsid w:val="00FB1566"/>
    <w:rsid w:val="00FB15F5"/>
    <w:rsid w:val="00FB162B"/>
    <w:rsid w:val="00FB172F"/>
    <w:rsid w:val="00FB1732"/>
    <w:rsid w:val="00FB1733"/>
    <w:rsid w:val="00FB236C"/>
    <w:rsid w:val="00FB23B2"/>
    <w:rsid w:val="00FB28FA"/>
    <w:rsid w:val="00FB2C04"/>
    <w:rsid w:val="00FB2C41"/>
    <w:rsid w:val="00FB32E9"/>
    <w:rsid w:val="00FB3982"/>
    <w:rsid w:val="00FB3986"/>
    <w:rsid w:val="00FB3EB9"/>
    <w:rsid w:val="00FB3FFE"/>
    <w:rsid w:val="00FB46D1"/>
    <w:rsid w:val="00FB478A"/>
    <w:rsid w:val="00FB480E"/>
    <w:rsid w:val="00FB5DEA"/>
    <w:rsid w:val="00FB5E8A"/>
    <w:rsid w:val="00FB5FCB"/>
    <w:rsid w:val="00FB6223"/>
    <w:rsid w:val="00FB710D"/>
    <w:rsid w:val="00FB7A25"/>
    <w:rsid w:val="00FB7B29"/>
    <w:rsid w:val="00FB7B5A"/>
    <w:rsid w:val="00FB7BC3"/>
    <w:rsid w:val="00FC143B"/>
    <w:rsid w:val="00FC24C6"/>
    <w:rsid w:val="00FC27B9"/>
    <w:rsid w:val="00FC2F3B"/>
    <w:rsid w:val="00FC3564"/>
    <w:rsid w:val="00FC39A5"/>
    <w:rsid w:val="00FC3C17"/>
    <w:rsid w:val="00FC4283"/>
    <w:rsid w:val="00FC4381"/>
    <w:rsid w:val="00FC49A9"/>
    <w:rsid w:val="00FC5389"/>
    <w:rsid w:val="00FC54BD"/>
    <w:rsid w:val="00FC5B73"/>
    <w:rsid w:val="00FC5CBF"/>
    <w:rsid w:val="00FC6010"/>
    <w:rsid w:val="00FC61E4"/>
    <w:rsid w:val="00FC68B9"/>
    <w:rsid w:val="00FC6C00"/>
    <w:rsid w:val="00FC6EC1"/>
    <w:rsid w:val="00FC72DB"/>
    <w:rsid w:val="00FC7666"/>
    <w:rsid w:val="00FD064A"/>
    <w:rsid w:val="00FD109E"/>
    <w:rsid w:val="00FD1427"/>
    <w:rsid w:val="00FD1561"/>
    <w:rsid w:val="00FD1B7E"/>
    <w:rsid w:val="00FD1EA1"/>
    <w:rsid w:val="00FD2034"/>
    <w:rsid w:val="00FD2867"/>
    <w:rsid w:val="00FD29BF"/>
    <w:rsid w:val="00FD325C"/>
    <w:rsid w:val="00FD32FB"/>
    <w:rsid w:val="00FD3382"/>
    <w:rsid w:val="00FD3BBE"/>
    <w:rsid w:val="00FD3D50"/>
    <w:rsid w:val="00FD4931"/>
    <w:rsid w:val="00FD5673"/>
    <w:rsid w:val="00FD585C"/>
    <w:rsid w:val="00FD5A92"/>
    <w:rsid w:val="00FD603E"/>
    <w:rsid w:val="00FD6116"/>
    <w:rsid w:val="00FD644E"/>
    <w:rsid w:val="00FD66A0"/>
    <w:rsid w:val="00FD6DA2"/>
    <w:rsid w:val="00FD6F9B"/>
    <w:rsid w:val="00FD74F2"/>
    <w:rsid w:val="00FD7639"/>
    <w:rsid w:val="00FD7A31"/>
    <w:rsid w:val="00FD7D3A"/>
    <w:rsid w:val="00FE0129"/>
    <w:rsid w:val="00FE1B44"/>
    <w:rsid w:val="00FE1BDC"/>
    <w:rsid w:val="00FE2090"/>
    <w:rsid w:val="00FE33FD"/>
    <w:rsid w:val="00FE362C"/>
    <w:rsid w:val="00FE36FE"/>
    <w:rsid w:val="00FE3A1D"/>
    <w:rsid w:val="00FE4277"/>
    <w:rsid w:val="00FE4A25"/>
    <w:rsid w:val="00FE4F15"/>
    <w:rsid w:val="00FE51E4"/>
    <w:rsid w:val="00FE51EE"/>
    <w:rsid w:val="00FE5B5A"/>
    <w:rsid w:val="00FE5B65"/>
    <w:rsid w:val="00FE5C94"/>
    <w:rsid w:val="00FE655A"/>
    <w:rsid w:val="00FE6674"/>
    <w:rsid w:val="00FE6DDA"/>
    <w:rsid w:val="00FE7023"/>
    <w:rsid w:val="00FE71F5"/>
    <w:rsid w:val="00FE7C0C"/>
    <w:rsid w:val="00FF0E51"/>
    <w:rsid w:val="00FF159F"/>
    <w:rsid w:val="00FF1D5C"/>
    <w:rsid w:val="00FF2B85"/>
    <w:rsid w:val="00FF3446"/>
    <w:rsid w:val="00FF3B7F"/>
    <w:rsid w:val="00FF3DBB"/>
    <w:rsid w:val="00FF4164"/>
    <w:rsid w:val="00FF4419"/>
    <w:rsid w:val="00FF45EC"/>
    <w:rsid w:val="00FF4749"/>
    <w:rsid w:val="00FF4920"/>
    <w:rsid w:val="00FF4D1E"/>
    <w:rsid w:val="00FF558D"/>
    <w:rsid w:val="00FF5D05"/>
    <w:rsid w:val="00FF604C"/>
    <w:rsid w:val="00FF6485"/>
    <w:rsid w:val="00FF6855"/>
    <w:rsid w:val="00FF6C0B"/>
    <w:rsid w:val="00FF6DDE"/>
    <w:rsid w:val="00FF6EB3"/>
    <w:rsid w:val="00FF7021"/>
    <w:rsid w:val="00FF7572"/>
    <w:rsid w:val="00FF78E0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1BBE9F82"/>
  <w15:docId w15:val="{F535F0D0-74BC-4439-8D90-DB9FA948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8D3"/>
    <w:pPr>
      <w:suppressAutoHyphens/>
    </w:pPr>
    <w:rPr>
      <w:lang w:val="en-GB" w:eastAsia="zh-CN"/>
    </w:rPr>
  </w:style>
  <w:style w:type="paragraph" w:styleId="Naslov1">
    <w:name w:val="heading 1"/>
    <w:basedOn w:val="Normal"/>
    <w:next w:val="Normal"/>
    <w:qFormat/>
    <w:rsid w:val="00AF68D3"/>
    <w:pPr>
      <w:keepNext/>
      <w:numPr>
        <w:numId w:val="1"/>
      </w:numPr>
      <w:jc w:val="center"/>
      <w:outlineLvl w:val="0"/>
    </w:pPr>
    <w:rPr>
      <w:rFonts w:ascii="HRHelvetica" w:hAnsi="HRHelvetica" w:cs="HRHelvetica"/>
      <w:sz w:val="24"/>
    </w:rPr>
  </w:style>
  <w:style w:type="paragraph" w:styleId="Naslov2">
    <w:name w:val="heading 2"/>
    <w:basedOn w:val="Normal"/>
    <w:next w:val="Normal"/>
    <w:qFormat/>
    <w:rsid w:val="00AF68D3"/>
    <w:pPr>
      <w:keepNext/>
      <w:numPr>
        <w:ilvl w:val="1"/>
        <w:numId w:val="1"/>
      </w:numPr>
      <w:jc w:val="center"/>
      <w:outlineLvl w:val="1"/>
    </w:pPr>
    <w:rPr>
      <w:rFonts w:ascii="HRHelvetica" w:hAnsi="HRHelvetica" w:cs="HRHelvetica"/>
      <w:b/>
      <w:sz w:val="32"/>
    </w:rPr>
  </w:style>
  <w:style w:type="paragraph" w:styleId="Naslov3">
    <w:name w:val="heading 3"/>
    <w:basedOn w:val="Normal"/>
    <w:next w:val="Normal"/>
    <w:qFormat/>
    <w:rsid w:val="00AF68D3"/>
    <w:pPr>
      <w:keepNext/>
      <w:numPr>
        <w:ilvl w:val="2"/>
        <w:numId w:val="1"/>
      </w:numPr>
      <w:jc w:val="both"/>
      <w:outlineLvl w:val="2"/>
    </w:pPr>
    <w:rPr>
      <w:rFonts w:ascii="HRHelvetica" w:hAnsi="HRHelvetica" w:cs="HRHelvetica"/>
      <w:b/>
      <w:caps/>
      <w:sz w:val="28"/>
    </w:rPr>
  </w:style>
  <w:style w:type="paragraph" w:styleId="Naslov4">
    <w:name w:val="heading 4"/>
    <w:basedOn w:val="Normal"/>
    <w:next w:val="Normal"/>
    <w:qFormat/>
    <w:rsid w:val="00AF68D3"/>
    <w:pPr>
      <w:keepNext/>
      <w:numPr>
        <w:ilvl w:val="3"/>
        <w:numId w:val="1"/>
      </w:numPr>
      <w:jc w:val="both"/>
      <w:outlineLvl w:val="3"/>
    </w:pPr>
    <w:rPr>
      <w:rFonts w:ascii="HRHelvetica" w:hAnsi="HRHelvetica" w:cs="HRHelvetica"/>
      <w:caps/>
      <w:sz w:val="24"/>
    </w:rPr>
  </w:style>
  <w:style w:type="paragraph" w:styleId="Naslov5">
    <w:name w:val="heading 5"/>
    <w:basedOn w:val="Normal"/>
    <w:next w:val="Normal"/>
    <w:qFormat/>
    <w:rsid w:val="00AF68D3"/>
    <w:pPr>
      <w:keepNext/>
      <w:numPr>
        <w:ilvl w:val="4"/>
        <w:numId w:val="1"/>
      </w:numPr>
      <w:jc w:val="both"/>
      <w:outlineLvl w:val="4"/>
    </w:pPr>
    <w:rPr>
      <w:rFonts w:ascii="HRHelvetica" w:hAnsi="HRHelvetica" w:cs="HRHelvetica"/>
      <w:b/>
      <w:sz w:val="24"/>
    </w:rPr>
  </w:style>
  <w:style w:type="paragraph" w:styleId="Naslov6">
    <w:name w:val="heading 6"/>
    <w:basedOn w:val="Normal"/>
    <w:next w:val="Normal"/>
    <w:qFormat/>
    <w:rsid w:val="00AF68D3"/>
    <w:pPr>
      <w:keepNext/>
      <w:numPr>
        <w:ilvl w:val="5"/>
        <w:numId w:val="1"/>
      </w:numPr>
      <w:outlineLvl w:val="5"/>
    </w:pPr>
    <w:rPr>
      <w:rFonts w:ascii="HRHelvetica" w:hAnsi="HRHelvetica" w:cs="HRHelvetica"/>
      <w:b/>
      <w:caps/>
      <w:sz w:val="28"/>
    </w:rPr>
  </w:style>
  <w:style w:type="paragraph" w:styleId="Naslov7">
    <w:name w:val="heading 7"/>
    <w:basedOn w:val="Normal"/>
    <w:next w:val="Normal"/>
    <w:qFormat/>
    <w:rsid w:val="00AF68D3"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sz w:val="22"/>
      <w:u w:val="single"/>
    </w:rPr>
  </w:style>
  <w:style w:type="paragraph" w:styleId="Naslov8">
    <w:name w:val="heading 8"/>
    <w:basedOn w:val="Normal"/>
    <w:next w:val="Normal"/>
    <w:qFormat/>
    <w:rsid w:val="00AF68D3"/>
    <w:pPr>
      <w:keepNext/>
      <w:numPr>
        <w:ilvl w:val="7"/>
        <w:numId w:val="1"/>
      </w:numPr>
      <w:jc w:val="center"/>
      <w:outlineLvl w:val="7"/>
    </w:pPr>
    <w:rPr>
      <w:rFonts w:ascii="HRHelvetica" w:hAnsi="HRHelvetica" w:cs="HRHelvetica"/>
      <w:b/>
      <w:sz w:val="36"/>
    </w:rPr>
  </w:style>
  <w:style w:type="paragraph" w:styleId="Naslov9">
    <w:name w:val="heading 9"/>
    <w:basedOn w:val="Normal"/>
    <w:next w:val="Normal"/>
    <w:qFormat/>
    <w:rsid w:val="00AF68D3"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cap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AF68D3"/>
    <w:rPr>
      <w:rFonts w:ascii="Times New Roman" w:hAnsi="Times New Roman" w:cs="Times New Roman"/>
      <w:spacing w:val="0"/>
      <w:kern w:val="2"/>
      <w:sz w:val="24"/>
      <w:highlight w:val="yellow"/>
      <w:lang w:val="hr-HR"/>
    </w:rPr>
  </w:style>
  <w:style w:type="character" w:customStyle="1" w:styleId="WW8Num2z0">
    <w:name w:val="WW8Num2z0"/>
    <w:rsid w:val="00AF68D3"/>
  </w:style>
  <w:style w:type="character" w:customStyle="1" w:styleId="WW8Num3z0">
    <w:name w:val="WW8Num3z0"/>
    <w:rsid w:val="00AF68D3"/>
    <w:rPr>
      <w:rFonts w:hint="default"/>
    </w:rPr>
  </w:style>
  <w:style w:type="character" w:customStyle="1" w:styleId="WW8Num3z1">
    <w:name w:val="WW8Num3z1"/>
    <w:rsid w:val="00AF68D3"/>
  </w:style>
  <w:style w:type="character" w:customStyle="1" w:styleId="WW8Num3z2">
    <w:name w:val="WW8Num3z2"/>
    <w:rsid w:val="00AF68D3"/>
  </w:style>
  <w:style w:type="character" w:customStyle="1" w:styleId="WW8Num3z3">
    <w:name w:val="WW8Num3z3"/>
    <w:rsid w:val="00AF68D3"/>
  </w:style>
  <w:style w:type="character" w:customStyle="1" w:styleId="WW8Num3z4">
    <w:name w:val="WW8Num3z4"/>
    <w:rsid w:val="00AF68D3"/>
  </w:style>
  <w:style w:type="character" w:customStyle="1" w:styleId="WW8Num3z5">
    <w:name w:val="WW8Num3z5"/>
    <w:rsid w:val="00AF68D3"/>
  </w:style>
  <w:style w:type="character" w:customStyle="1" w:styleId="WW8Num3z6">
    <w:name w:val="WW8Num3z6"/>
    <w:rsid w:val="00AF68D3"/>
  </w:style>
  <w:style w:type="character" w:customStyle="1" w:styleId="WW8Num3z7">
    <w:name w:val="WW8Num3z7"/>
    <w:rsid w:val="00AF68D3"/>
  </w:style>
  <w:style w:type="character" w:customStyle="1" w:styleId="WW8Num3z8">
    <w:name w:val="WW8Num3z8"/>
    <w:rsid w:val="00AF68D3"/>
  </w:style>
  <w:style w:type="character" w:customStyle="1" w:styleId="WW8Num4z0">
    <w:name w:val="WW8Num4z0"/>
    <w:rsid w:val="00AF68D3"/>
    <w:rPr>
      <w:rFonts w:hint="default"/>
      <w:b/>
    </w:rPr>
  </w:style>
  <w:style w:type="character" w:customStyle="1" w:styleId="WW8Num5z0">
    <w:name w:val="WW8Num5z0"/>
    <w:rsid w:val="00AF68D3"/>
    <w:rPr>
      <w:rFonts w:hint="default"/>
    </w:rPr>
  </w:style>
  <w:style w:type="character" w:customStyle="1" w:styleId="WW8Num6z0">
    <w:name w:val="WW8Num6z0"/>
    <w:rsid w:val="00AF68D3"/>
    <w:rPr>
      <w:rFonts w:ascii="Symbol" w:hAnsi="Symbol" w:cs="Symbol" w:hint="default"/>
      <w:sz w:val="24"/>
      <w:lang w:val="hr-HR"/>
    </w:rPr>
  </w:style>
  <w:style w:type="character" w:customStyle="1" w:styleId="WW8Num7z0">
    <w:name w:val="WW8Num7z0"/>
    <w:rsid w:val="00AF68D3"/>
    <w:rPr>
      <w:rFonts w:hint="default"/>
      <w:sz w:val="24"/>
      <w:lang w:val="it-IT"/>
    </w:rPr>
  </w:style>
  <w:style w:type="character" w:customStyle="1" w:styleId="WW8Num8z0">
    <w:name w:val="WW8Num8z0"/>
    <w:rsid w:val="00AF68D3"/>
    <w:rPr>
      <w:rFonts w:ascii="Times New Roman" w:hAnsi="Times New Roman" w:cs="Times New Roman" w:hint="default"/>
    </w:rPr>
  </w:style>
  <w:style w:type="character" w:customStyle="1" w:styleId="WW8Num9z0">
    <w:name w:val="WW8Num9z0"/>
    <w:rsid w:val="00AF68D3"/>
    <w:rPr>
      <w:rFonts w:ascii="Times New Roman" w:hAnsi="Times New Roman" w:cs="Times New Roman" w:hint="default"/>
      <w:sz w:val="24"/>
      <w:lang w:val="en-GB"/>
    </w:rPr>
  </w:style>
  <w:style w:type="character" w:customStyle="1" w:styleId="WW8Num10z0">
    <w:name w:val="WW8Num10z0"/>
    <w:rsid w:val="00AF68D3"/>
    <w:rPr>
      <w:rFonts w:hint="default"/>
    </w:rPr>
  </w:style>
  <w:style w:type="character" w:customStyle="1" w:styleId="WW8Num11z0">
    <w:name w:val="WW8Num11z0"/>
    <w:rsid w:val="00AF68D3"/>
    <w:rPr>
      <w:rFonts w:hint="default"/>
    </w:rPr>
  </w:style>
  <w:style w:type="character" w:customStyle="1" w:styleId="WW8Num11z1">
    <w:name w:val="WW8Num11z1"/>
    <w:rsid w:val="00AF68D3"/>
  </w:style>
  <w:style w:type="character" w:customStyle="1" w:styleId="WW8Num11z2">
    <w:name w:val="WW8Num11z2"/>
    <w:rsid w:val="00AF68D3"/>
  </w:style>
  <w:style w:type="character" w:customStyle="1" w:styleId="WW8Num11z3">
    <w:name w:val="WW8Num11z3"/>
    <w:rsid w:val="00AF68D3"/>
  </w:style>
  <w:style w:type="character" w:customStyle="1" w:styleId="WW8Num11z4">
    <w:name w:val="WW8Num11z4"/>
    <w:rsid w:val="00AF68D3"/>
  </w:style>
  <w:style w:type="character" w:customStyle="1" w:styleId="WW8Num11z5">
    <w:name w:val="WW8Num11z5"/>
    <w:rsid w:val="00AF68D3"/>
  </w:style>
  <w:style w:type="character" w:customStyle="1" w:styleId="WW8Num11z6">
    <w:name w:val="WW8Num11z6"/>
    <w:rsid w:val="00AF68D3"/>
  </w:style>
  <w:style w:type="character" w:customStyle="1" w:styleId="WW8Num11z7">
    <w:name w:val="WW8Num11z7"/>
    <w:rsid w:val="00AF68D3"/>
  </w:style>
  <w:style w:type="character" w:customStyle="1" w:styleId="WW8Num11z8">
    <w:name w:val="WW8Num11z8"/>
    <w:rsid w:val="00AF68D3"/>
  </w:style>
  <w:style w:type="character" w:customStyle="1" w:styleId="WW8Num12z0">
    <w:name w:val="WW8Num12z0"/>
    <w:rsid w:val="00AF68D3"/>
  </w:style>
  <w:style w:type="character" w:customStyle="1" w:styleId="WW8Num12z1">
    <w:name w:val="WW8Num12z1"/>
    <w:rsid w:val="00AF68D3"/>
    <w:rPr>
      <w:rFonts w:ascii="Times New Roman" w:hAnsi="Times New Roman" w:cs="Times New Roman" w:hint="default"/>
      <w:b/>
      <w:i w:val="0"/>
      <w:caps/>
      <w:strike w:val="0"/>
      <w:dstrike w:val="0"/>
      <w:vanish w:val="0"/>
      <w:color w:val="000000"/>
      <w:position w:val="0"/>
      <w:sz w:val="32"/>
      <w:vertAlign w:val="baseline"/>
    </w:rPr>
  </w:style>
  <w:style w:type="character" w:customStyle="1" w:styleId="WW8Num12z2">
    <w:name w:val="WW8Num12z2"/>
    <w:rsid w:val="00AF68D3"/>
  </w:style>
  <w:style w:type="character" w:customStyle="1" w:styleId="WW8Num12z3">
    <w:name w:val="WW8Num12z3"/>
    <w:rsid w:val="00AF68D3"/>
  </w:style>
  <w:style w:type="character" w:customStyle="1" w:styleId="WW8Num12z4">
    <w:name w:val="WW8Num12z4"/>
    <w:rsid w:val="00AF68D3"/>
  </w:style>
  <w:style w:type="character" w:customStyle="1" w:styleId="WW8Num12z5">
    <w:name w:val="WW8Num12z5"/>
    <w:rsid w:val="00AF68D3"/>
  </w:style>
  <w:style w:type="character" w:customStyle="1" w:styleId="WW8Num12z6">
    <w:name w:val="WW8Num12z6"/>
    <w:rsid w:val="00AF68D3"/>
  </w:style>
  <w:style w:type="character" w:customStyle="1" w:styleId="WW8Num12z7">
    <w:name w:val="WW8Num12z7"/>
    <w:rsid w:val="00AF68D3"/>
  </w:style>
  <w:style w:type="character" w:customStyle="1" w:styleId="WW8Num12z8">
    <w:name w:val="WW8Num12z8"/>
    <w:rsid w:val="00AF68D3"/>
  </w:style>
  <w:style w:type="character" w:customStyle="1" w:styleId="WW8Num13z0">
    <w:name w:val="WW8Num13z0"/>
    <w:rsid w:val="00AF68D3"/>
    <w:rPr>
      <w:rFonts w:hint="default"/>
      <w:i w:val="0"/>
    </w:rPr>
  </w:style>
  <w:style w:type="character" w:customStyle="1" w:styleId="WW8Num13z1">
    <w:name w:val="WW8Num13z1"/>
    <w:rsid w:val="00AF68D3"/>
  </w:style>
  <w:style w:type="character" w:customStyle="1" w:styleId="WW8Num13z2">
    <w:name w:val="WW8Num13z2"/>
    <w:rsid w:val="00AF68D3"/>
  </w:style>
  <w:style w:type="character" w:customStyle="1" w:styleId="WW8Num13z3">
    <w:name w:val="WW8Num13z3"/>
    <w:rsid w:val="00AF68D3"/>
  </w:style>
  <w:style w:type="character" w:customStyle="1" w:styleId="WW8Num13z4">
    <w:name w:val="WW8Num13z4"/>
    <w:rsid w:val="00AF68D3"/>
  </w:style>
  <w:style w:type="character" w:customStyle="1" w:styleId="WW8Num13z5">
    <w:name w:val="WW8Num13z5"/>
    <w:rsid w:val="00AF68D3"/>
  </w:style>
  <w:style w:type="character" w:customStyle="1" w:styleId="WW8Num13z6">
    <w:name w:val="WW8Num13z6"/>
    <w:rsid w:val="00AF68D3"/>
  </w:style>
  <w:style w:type="character" w:customStyle="1" w:styleId="WW8Num13z7">
    <w:name w:val="WW8Num13z7"/>
    <w:rsid w:val="00AF68D3"/>
  </w:style>
  <w:style w:type="character" w:customStyle="1" w:styleId="WW8Num13z8">
    <w:name w:val="WW8Num13z8"/>
    <w:rsid w:val="00AF68D3"/>
  </w:style>
  <w:style w:type="character" w:customStyle="1" w:styleId="WW8Num14z0">
    <w:name w:val="WW8Num14z0"/>
    <w:rsid w:val="00AF68D3"/>
    <w:rPr>
      <w:rFonts w:hint="default"/>
      <w:i w:val="0"/>
    </w:rPr>
  </w:style>
  <w:style w:type="character" w:customStyle="1" w:styleId="WW8Num14z1">
    <w:name w:val="WW8Num14z1"/>
    <w:rsid w:val="00AF68D3"/>
  </w:style>
  <w:style w:type="character" w:customStyle="1" w:styleId="WW8Num14z2">
    <w:name w:val="WW8Num14z2"/>
    <w:rsid w:val="00AF68D3"/>
  </w:style>
  <w:style w:type="character" w:customStyle="1" w:styleId="WW8Num14z3">
    <w:name w:val="WW8Num14z3"/>
    <w:rsid w:val="00AF68D3"/>
  </w:style>
  <w:style w:type="character" w:customStyle="1" w:styleId="WW8Num14z4">
    <w:name w:val="WW8Num14z4"/>
    <w:rsid w:val="00AF68D3"/>
  </w:style>
  <w:style w:type="character" w:customStyle="1" w:styleId="WW8Num14z5">
    <w:name w:val="WW8Num14z5"/>
    <w:rsid w:val="00AF68D3"/>
  </w:style>
  <w:style w:type="character" w:customStyle="1" w:styleId="WW8Num14z6">
    <w:name w:val="WW8Num14z6"/>
    <w:rsid w:val="00AF68D3"/>
  </w:style>
  <w:style w:type="character" w:customStyle="1" w:styleId="WW8Num14z7">
    <w:name w:val="WW8Num14z7"/>
    <w:rsid w:val="00AF68D3"/>
  </w:style>
  <w:style w:type="character" w:customStyle="1" w:styleId="WW8Num14z8">
    <w:name w:val="WW8Num14z8"/>
    <w:rsid w:val="00AF68D3"/>
  </w:style>
  <w:style w:type="character" w:customStyle="1" w:styleId="WW8Num15z0">
    <w:name w:val="WW8Num15z0"/>
    <w:rsid w:val="00AF68D3"/>
    <w:rPr>
      <w:rFonts w:ascii="Times New Roman" w:hAnsi="Times New Roman" w:cs="Times New Roman" w:hint="default"/>
      <w:b/>
      <w:i w:val="0"/>
      <w:strike w:val="0"/>
      <w:dstrike w:val="0"/>
      <w:vanish w:val="0"/>
      <w:color w:val="000000"/>
      <w:position w:val="0"/>
      <w:sz w:val="32"/>
      <w:vertAlign w:val="baseline"/>
    </w:rPr>
  </w:style>
  <w:style w:type="character" w:customStyle="1" w:styleId="WW8Num15z1">
    <w:name w:val="WW8Num15z1"/>
    <w:rsid w:val="00AF68D3"/>
  </w:style>
  <w:style w:type="character" w:customStyle="1" w:styleId="WW8Num15z2">
    <w:name w:val="WW8Num15z2"/>
    <w:rsid w:val="00AF68D3"/>
  </w:style>
  <w:style w:type="character" w:customStyle="1" w:styleId="WW8Num15z3">
    <w:name w:val="WW8Num15z3"/>
    <w:rsid w:val="00AF68D3"/>
  </w:style>
  <w:style w:type="character" w:customStyle="1" w:styleId="WW8Num15z4">
    <w:name w:val="WW8Num15z4"/>
    <w:rsid w:val="00AF68D3"/>
  </w:style>
  <w:style w:type="character" w:customStyle="1" w:styleId="WW8Num15z5">
    <w:name w:val="WW8Num15z5"/>
    <w:rsid w:val="00AF68D3"/>
  </w:style>
  <w:style w:type="character" w:customStyle="1" w:styleId="WW8Num15z6">
    <w:name w:val="WW8Num15z6"/>
    <w:rsid w:val="00AF68D3"/>
  </w:style>
  <w:style w:type="character" w:customStyle="1" w:styleId="WW8Num15z7">
    <w:name w:val="WW8Num15z7"/>
    <w:rsid w:val="00AF68D3"/>
  </w:style>
  <w:style w:type="character" w:customStyle="1" w:styleId="WW8Num15z8">
    <w:name w:val="WW8Num15z8"/>
    <w:rsid w:val="00AF68D3"/>
  </w:style>
  <w:style w:type="character" w:customStyle="1" w:styleId="WW8Num16z0">
    <w:name w:val="WW8Num16z0"/>
    <w:rsid w:val="00AF68D3"/>
    <w:rPr>
      <w:rFonts w:ascii="Symbol" w:hAnsi="Symbol" w:cs="Symbol" w:hint="default"/>
    </w:rPr>
  </w:style>
  <w:style w:type="character" w:customStyle="1" w:styleId="WW8Num16z1">
    <w:name w:val="WW8Num16z1"/>
    <w:rsid w:val="00AF68D3"/>
    <w:rPr>
      <w:rFonts w:ascii="Courier New" w:hAnsi="Courier New" w:cs="Courier New" w:hint="default"/>
    </w:rPr>
  </w:style>
  <w:style w:type="character" w:customStyle="1" w:styleId="WW8Num16z2">
    <w:name w:val="WW8Num16z2"/>
    <w:rsid w:val="00AF68D3"/>
    <w:rPr>
      <w:rFonts w:ascii="Wingdings" w:hAnsi="Wingdings" w:cs="Wingdings" w:hint="default"/>
    </w:rPr>
  </w:style>
  <w:style w:type="character" w:customStyle="1" w:styleId="WW8Num17z0">
    <w:name w:val="WW8Num17z0"/>
    <w:rsid w:val="00AF68D3"/>
    <w:rPr>
      <w:rFonts w:ascii="Symbol" w:hAnsi="Symbol" w:cs="Symbol" w:hint="default"/>
    </w:rPr>
  </w:style>
  <w:style w:type="character" w:customStyle="1" w:styleId="WW8Num18z0">
    <w:name w:val="WW8Num18z0"/>
    <w:rsid w:val="00AF68D3"/>
    <w:rPr>
      <w:rFonts w:hint="default"/>
      <w:sz w:val="24"/>
    </w:rPr>
  </w:style>
  <w:style w:type="character" w:customStyle="1" w:styleId="WW8Num19z0">
    <w:name w:val="WW8Num19z0"/>
    <w:rsid w:val="00AF68D3"/>
    <w:rPr>
      <w:rFonts w:hint="default"/>
      <w:sz w:val="24"/>
      <w:lang w:val="hr-HR"/>
    </w:rPr>
  </w:style>
  <w:style w:type="character" w:customStyle="1" w:styleId="WW8Num20z0">
    <w:name w:val="WW8Num20z0"/>
    <w:rsid w:val="00AF68D3"/>
    <w:rPr>
      <w:rFonts w:hint="default"/>
      <w:b/>
      <w:sz w:val="24"/>
      <w:lang w:val="hr-HR"/>
    </w:rPr>
  </w:style>
  <w:style w:type="character" w:customStyle="1" w:styleId="WW8Num21z0">
    <w:name w:val="WW8Num21z0"/>
    <w:rsid w:val="00AF68D3"/>
    <w:rPr>
      <w:rFonts w:hint="default"/>
      <w:sz w:val="24"/>
      <w:lang w:val="hr-HR"/>
    </w:rPr>
  </w:style>
  <w:style w:type="character" w:customStyle="1" w:styleId="WW8Num22z0">
    <w:name w:val="WW8Num22z0"/>
    <w:rsid w:val="00AF68D3"/>
    <w:rPr>
      <w:rFonts w:hint="default"/>
      <w:color w:val="0000FF"/>
    </w:rPr>
  </w:style>
  <w:style w:type="character" w:customStyle="1" w:styleId="WW8Num22z1">
    <w:name w:val="WW8Num22z1"/>
    <w:rsid w:val="00AF68D3"/>
  </w:style>
  <w:style w:type="character" w:customStyle="1" w:styleId="WW8Num22z2">
    <w:name w:val="WW8Num22z2"/>
    <w:rsid w:val="00AF68D3"/>
  </w:style>
  <w:style w:type="character" w:customStyle="1" w:styleId="WW8Num22z3">
    <w:name w:val="WW8Num22z3"/>
    <w:rsid w:val="00AF68D3"/>
  </w:style>
  <w:style w:type="character" w:customStyle="1" w:styleId="WW8Num22z4">
    <w:name w:val="WW8Num22z4"/>
    <w:rsid w:val="00AF68D3"/>
  </w:style>
  <w:style w:type="character" w:customStyle="1" w:styleId="WW8Num22z5">
    <w:name w:val="WW8Num22z5"/>
    <w:rsid w:val="00AF68D3"/>
  </w:style>
  <w:style w:type="character" w:customStyle="1" w:styleId="WW8Num22z6">
    <w:name w:val="WW8Num22z6"/>
    <w:rsid w:val="00AF68D3"/>
  </w:style>
  <w:style w:type="character" w:customStyle="1" w:styleId="WW8Num22z7">
    <w:name w:val="WW8Num22z7"/>
    <w:rsid w:val="00AF68D3"/>
  </w:style>
  <w:style w:type="character" w:customStyle="1" w:styleId="WW8Num22z8">
    <w:name w:val="WW8Num22z8"/>
    <w:rsid w:val="00AF68D3"/>
  </w:style>
  <w:style w:type="character" w:customStyle="1" w:styleId="WW8Num23z0">
    <w:name w:val="WW8Num23z0"/>
    <w:rsid w:val="00AF68D3"/>
    <w:rPr>
      <w:rFonts w:ascii="Symbol" w:hAnsi="Symbol" w:cs="Symbol" w:hint="default"/>
    </w:rPr>
  </w:style>
  <w:style w:type="character" w:customStyle="1" w:styleId="WW8Num24z0">
    <w:name w:val="WW8Num24z0"/>
    <w:rsid w:val="00AF68D3"/>
    <w:rPr>
      <w:rFonts w:ascii="Symbol" w:hAnsi="Symbol" w:cs="Symbol" w:hint="default"/>
    </w:rPr>
  </w:style>
  <w:style w:type="character" w:customStyle="1" w:styleId="WW8Num25z0">
    <w:name w:val="WW8Num25z0"/>
    <w:rsid w:val="00AF68D3"/>
    <w:rPr>
      <w:rFonts w:ascii="Symbol" w:hAnsi="Symbol" w:cs="Symbol" w:hint="default"/>
      <w:sz w:val="24"/>
      <w:lang w:val="hr-HR"/>
    </w:rPr>
  </w:style>
  <w:style w:type="character" w:customStyle="1" w:styleId="WW8Num26z0">
    <w:name w:val="WW8Num26z0"/>
    <w:rsid w:val="00AF68D3"/>
    <w:rPr>
      <w:rFonts w:ascii="Symbol" w:hAnsi="Symbol" w:cs="Symbol" w:hint="default"/>
      <w:sz w:val="24"/>
      <w:lang w:val="hr-HR"/>
    </w:rPr>
  </w:style>
  <w:style w:type="character" w:customStyle="1" w:styleId="WW8Num27z0">
    <w:name w:val="WW8Num27z0"/>
    <w:rsid w:val="00AF68D3"/>
    <w:rPr>
      <w:rFonts w:hint="default"/>
      <w:b/>
      <w:sz w:val="24"/>
      <w:lang w:val="hr-HR"/>
    </w:rPr>
  </w:style>
  <w:style w:type="character" w:customStyle="1" w:styleId="WW8Num28z0">
    <w:name w:val="WW8Num28z0"/>
    <w:rsid w:val="00AF68D3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AF68D3"/>
    <w:rPr>
      <w:rFonts w:ascii="Courier New" w:hAnsi="Courier New" w:cs="Courier New" w:hint="default"/>
    </w:rPr>
  </w:style>
  <w:style w:type="character" w:customStyle="1" w:styleId="WW8Num28z2">
    <w:name w:val="WW8Num28z2"/>
    <w:rsid w:val="00AF68D3"/>
    <w:rPr>
      <w:rFonts w:ascii="Wingdings" w:hAnsi="Wingdings" w:cs="Wingdings" w:hint="default"/>
    </w:rPr>
  </w:style>
  <w:style w:type="character" w:customStyle="1" w:styleId="WW8Num28z3">
    <w:name w:val="WW8Num28z3"/>
    <w:rsid w:val="00AF68D3"/>
    <w:rPr>
      <w:rFonts w:ascii="Symbol" w:hAnsi="Symbol" w:cs="Symbol" w:hint="default"/>
    </w:rPr>
  </w:style>
  <w:style w:type="character" w:customStyle="1" w:styleId="WW8Num29z0">
    <w:name w:val="WW8Num29z0"/>
    <w:rsid w:val="00AF68D3"/>
    <w:rPr>
      <w:rFonts w:ascii="Times New Roman" w:hAnsi="Times New Roman" w:cs="Times New Roman" w:hint="default"/>
      <w:b/>
      <w:i w:val="0"/>
      <w:strike w:val="0"/>
      <w:dstrike w:val="0"/>
      <w:vanish w:val="0"/>
      <w:color w:val="000000"/>
      <w:position w:val="0"/>
      <w:sz w:val="32"/>
      <w:vertAlign w:val="baseline"/>
    </w:rPr>
  </w:style>
  <w:style w:type="character" w:customStyle="1" w:styleId="WW8Num29z1">
    <w:name w:val="WW8Num29z1"/>
    <w:rsid w:val="00AF68D3"/>
  </w:style>
  <w:style w:type="character" w:customStyle="1" w:styleId="WW8Num29z2">
    <w:name w:val="WW8Num29z2"/>
    <w:rsid w:val="00AF68D3"/>
    <w:rPr>
      <w:rFonts w:ascii="Times New Roman" w:hAnsi="Times New Roman" w:cs="Times New Roman" w:hint="default"/>
      <w:b/>
      <w:i w:val="0"/>
      <w:strike w:val="0"/>
      <w:dstrike w:val="0"/>
      <w:vanish w:val="0"/>
      <w:color w:val="000000"/>
      <w:position w:val="0"/>
      <w:sz w:val="28"/>
      <w:vertAlign w:val="baseline"/>
    </w:rPr>
  </w:style>
  <w:style w:type="character" w:customStyle="1" w:styleId="WW8Num29z3">
    <w:name w:val="WW8Num29z3"/>
    <w:rsid w:val="00AF68D3"/>
  </w:style>
  <w:style w:type="character" w:customStyle="1" w:styleId="WW8Num29z4">
    <w:name w:val="WW8Num29z4"/>
    <w:rsid w:val="00AF68D3"/>
  </w:style>
  <w:style w:type="character" w:customStyle="1" w:styleId="WW8Num29z5">
    <w:name w:val="WW8Num29z5"/>
    <w:rsid w:val="00AF68D3"/>
  </w:style>
  <w:style w:type="character" w:customStyle="1" w:styleId="WW8Num29z6">
    <w:name w:val="WW8Num29z6"/>
    <w:rsid w:val="00AF68D3"/>
  </w:style>
  <w:style w:type="character" w:customStyle="1" w:styleId="WW8Num29z7">
    <w:name w:val="WW8Num29z7"/>
    <w:rsid w:val="00AF68D3"/>
  </w:style>
  <w:style w:type="character" w:customStyle="1" w:styleId="WW8Num29z8">
    <w:name w:val="WW8Num29z8"/>
    <w:rsid w:val="00AF68D3"/>
  </w:style>
  <w:style w:type="character" w:customStyle="1" w:styleId="WW8Num30z0">
    <w:name w:val="WW8Num30z0"/>
    <w:rsid w:val="00AF68D3"/>
    <w:rPr>
      <w:rFonts w:hint="default"/>
      <w:b/>
      <w:sz w:val="24"/>
      <w:lang w:val="hr-HR"/>
    </w:rPr>
  </w:style>
  <w:style w:type="character" w:customStyle="1" w:styleId="WW8Num31z0">
    <w:name w:val="WW8Num31z0"/>
    <w:rsid w:val="00AF68D3"/>
    <w:rPr>
      <w:rFonts w:ascii="Times New Roman" w:hAnsi="Times New Roman" w:cs="Times New Roman" w:hint="default"/>
      <w:spacing w:val="0"/>
      <w:sz w:val="24"/>
      <w:lang w:val="en-GB"/>
    </w:rPr>
  </w:style>
  <w:style w:type="character" w:customStyle="1" w:styleId="WW8Num32z0">
    <w:name w:val="WW8Num32z0"/>
    <w:rsid w:val="00AF68D3"/>
    <w:rPr>
      <w:rFonts w:hint="default"/>
      <w:sz w:val="24"/>
    </w:rPr>
  </w:style>
  <w:style w:type="character" w:customStyle="1" w:styleId="WW8Num32z1">
    <w:name w:val="WW8Num32z1"/>
    <w:rsid w:val="00AF68D3"/>
  </w:style>
  <w:style w:type="character" w:customStyle="1" w:styleId="WW8Num32z2">
    <w:name w:val="WW8Num32z2"/>
    <w:rsid w:val="00AF68D3"/>
  </w:style>
  <w:style w:type="character" w:customStyle="1" w:styleId="WW8Num32z3">
    <w:name w:val="WW8Num32z3"/>
    <w:rsid w:val="00AF68D3"/>
  </w:style>
  <w:style w:type="character" w:customStyle="1" w:styleId="WW8Num32z4">
    <w:name w:val="WW8Num32z4"/>
    <w:rsid w:val="00AF68D3"/>
  </w:style>
  <w:style w:type="character" w:customStyle="1" w:styleId="WW8Num32z5">
    <w:name w:val="WW8Num32z5"/>
    <w:rsid w:val="00AF68D3"/>
  </w:style>
  <w:style w:type="character" w:customStyle="1" w:styleId="WW8Num32z6">
    <w:name w:val="WW8Num32z6"/>
    <w:rsid w:val="00AF68D3"/>
  </w:style>
  <w:style w:type="character" w:customStyle="1" w:styleId="WW8Num32z7">
    <w:name w:val="WW8Num32z7"/>
    <w:rsid w:val="00AF68D3"/>
  </w:style>
  <w:style w:type="character" w:customStyle="1" w:styleId="WW8Num32z8">
    <w:name w:val="WW8Num32z8"/>
    <w:rsid w:val="00AF68D3"/>
  </w:style>
  <w:style w:type="character" w:customStyle="1" w:styleId="WW8Num33z0">
    <w:name w:val="WW8Num33z0"/>
    <w:rsid w:val="00AF68D3"/>
    <w:rPr>
      <w:rFonts w:ascii="Symbol" w:hAnsi="Symbol" w:cs="Symbol" w:hint="default"/>
    </w:rPr>
  </w:style>
  <w:style w:type="character" w:customStyle="1" w:styleId="WW8Num34z0">
    <w:name w:val="WW8Num34z0"/>
    <w:rsid w:val="00AF68D3"/>
    <w:rPr>
      <w:rFonts w:hint="default"/>
      <w:sz w:val="24"/>
      <w:lang w:val="hr-HR"/>
    </w:rPr>
  </w:style>
  <w:style w:type="character" w:customStyle="1" w:styleId="WW8Num35z0">
    <w:name w:val="WW8Num35z0"/>
    <w:rsid w:val="00AF68D3"/>
  </w:style>
  <w:style w:type="character" w:customStyle="1" w:styleId="WW8Num36z0">
    <w:name w:val="WW8Num36z0"/>
    <w:rsid w:val="00AF68D3"/>
    <w:rPr>
      <w:rFonts w:ascii="Symbol" w:hAnsi="Symbol" w:cs="Symbol" w:hint="default"/>
    </w:rPr>
  </w:style>
  <w:style w:type="character" w:customStyle="1" w:styleId="WW8Num37z0">
    <w:name w:val="WW8Num37z0"/>
    <w:rsid w:val="00AF68D3"/>
    <w:rPr>
      <w:rFonts w:hint="default"/>
      <w:sz w:val="24"/>
    </w:rPr>
  </w:style>
  <w:style w:type="character" w:customStyle="1" w:styleId="WW8Num38z0">
    <w:name w:val="WW8Num38z0"/>
    <w:rsid w:val="00AF68D3"/>
    <w:rPr>
      <w:rFonts w:ascii="Times New Roman" w:hAnsi="Times New Roman" w:cs="Times New Roman" w:hint="default"/>
      <w:sz w:val="24"/>
      <w:lang w:val="it-IT"/>
    </w:rPr>
  </w:style>
  <w:style w:type="character" w:customStyle="1" w:styleId="WW8Num39z0">
    <w:name w:val="WW8Num39z0"/>
    <w:rsid w:val="00AF68D3"/>
    <w:rPr>
      <w:rFonts w:ascii="Symbol" w:hAnsi="Symbol" w:cs="Symbol" w:hint="default"/>
      <w:sz w:val="24"/>
      <w:lang w:val="hr-HR"/>
    </w:rPr>
  </w:style>
  <w:style w:type="character" w:customStyle="1" w:styleId="WW8Num40z0">
    <w:name w:val="WW8Num40z0"/>
    <w:rsid w:val="00AF68D3"/>
    <w:rPr>
      <w:rFonts w:hint="default"/>
      <w:sz w:val="24"/>
      <w:szCs w:val="24"/>
      <w:lang w:val="it-IT"/>
    </w:rPr>
  </w:style>
  <w:style w:type="character" w:customStyle="1" w:styleId="WW8Num40z1">
    <w:name w:val="WW8Num40z1"/>
    <w:rsid w:val="00AF68D3"/>
    <w:rPr>
      <w:rFonts w:ascii="Courier New" w:hAnsi="Courier New" w:cs="Courier New" w:hint="default"/>
    </w:rPr>
  </w:style>
  <w:style w:type="character" w:customStyle="1" w:styleId="WW8Num40z2">
    <w:name w:val="WW8Num40z2"/>
    <w:rsid w:val="00AF68D3"/>
    <w:rPr>
      <w:rFonts w:ascii="Wingdings" w:hAnsi="Wingdings" w:cs="Wingdings" w:hint="default"/>
    </w:rPr>
  </w:style>
  <w:style w:type="character" w:customStyle="1" w:styleId="WW8Num40z3">
    <w:name w:val="WW8Num40z3"/>
    <w:rsid w:val="00AF68D3"/>
    <w:rPr>
      <w:rFonts w:ascii="Symbol" w:hAnsi="Symbol" w:cs="Symbol" w:hint="default"/>
    </w:rPr>
  </w:style>
  <w:style w:type="character" w:customStyle="1" w:styleId="WW8Num41z0">
    <w:name w:val="WW8Num41z0"/>
    <w:rsid w:val="00AF68D3"/>
    <w:rPr>
      <w:rFonts w:ascii="Symbol" w:hAnsi="Symbol" w:cs="Symbol" w:hint="default"/>
      <w:sz w:val="24"/>
    </w:rPr>
  </w:style>
  <w:style w:type="character" w:customStyle="1" w:styleId="WW8Num42z0">
    <w:name w:val="WW8Num42z0"/>
    <w:rsid w:val="00AF68D3"/>
    <w:rPr>
      <w:rFonts w:hint="default"/>
      <w:b/>
      <w:sz w:val="24"/>
      <w:lang w:val="hr-HR"/>
    </w:rPr>
  </w:style>
  <w:style w:type="character" w:customStyle="1" w:styleId="WW8Num43z0">
    <w:name w:val="WW8Num43z0"/>
    <w:rsid w:val="00AF68D3"/>
    <w:rPr>
      <w:rFonts w:hint="default"/>
      <w:sz w:val="24"/>
      <w:szCs w:val="24"/>
      <w:lang w:val="hr-HR"/>
    </w:rPr>
  </w:style>
  <w:style w:type="character" w:customStyle="1" w:styleId="WW8Num44z0">
    <w:name w:val="WW8Num44z0"/>
    <w:rsid w:val="00AF68D3"/>
    <w:rPr>
      <w:rFonts w:hint="default"/>
      <w:sz w:val="24"/>
      <w:vertAlign w:val="superscript"/>
      <w:lang w:val="de-DE"/>
    </w:rPr>
  </w:style>
  <w:style w:type="character" w:customStyle="1" w:styleId="WW8Num45z0">
    <w:name w:val="WW8Num45z0"/>
    <w:rsid w:val="00AF68D3"/>
    <w:rPr>
      <w:rFonts w:ascii="Symbol" w:hAnsi="Symbol" w:cs="Symbol" w:hint="default"/>
    </w:rPr>
  </w:style>
  <w:style w:type="character" w:customStyle="1" w:styleId="WW8Num45z1">
    <w:name w:val="WW8Num45z1"/>
    <w:rsid w:val="00AF68D3"/>
    <w:rPr>
      <w:rFonts w:ascii="Courier New" w:hAnsi="Courier New" w:cs="Courier New" w:hint="default"/>
    </w:rPr>
  </w:style>
  <w:style w:type="character" w:customStyle="1" w:styleId="WW8Num45z2">
    <w:name w:val="WW8Num45z2"/>
    <w:rsid w:val="00AF68D3"/>
    <w:rPr>
      <w:rFonts w:ascii="Wingdings" w:hAnsi="Wingdings" w:cs="Wingdings" w:hint="default"/>
    </w:rPr>
  </w:style>
  <w:style w:type="character" w:customStyle="1" w:styleId="WW8Num46z0">
    <w:name w:val="WW8Num46z0"/>
    <w:rsid w:val="00AF68D3"/>
    <w:rPr>
      <w:rFonts w:hint="default"/>
    </w:rPr>
  </w:style>
  <w:style w:type="character" w:customStyle="1" w:styleId="WW8NumSt2z0">
    <w:name w:val="WW8NumSt2z0"/>
    <w:rsid w:val="00AF68D3"/>
    <w:rPr>
      <w:rFonts w:ascii="Symbol" w:hAnsi="Symbol" w:cs="Symbol" w:hint="default"/>
      <w:sz w:val="24"/>
      <w:lang w:val="hr-HR"/>
    </w:rPr>
  </w:style>
  <w:style w:type="character" w:customStyle="1" w:styleId="DefaultParagraphFont1">
    <w:name w:val="Default Paragraph Font1"/>
    <w:rsid w:val="00AF68D3"/>
  </w:style>
  <w:style w:type="character" w:styleId="Hiperveza">
    <w:name w:val="Hyperlink"/>
    <w:uiPriority w:val="99"/>
    <w:rsid w:val="00AF68D3"/>
    <w:rPr>
      <w:color w:val="0000FF"/>
      <w:u w:val="single"/>
    </w:rPr>
  </w:style>
  <w:style w:type="character" w:styleId="Brojstranice">
    <w:name w:val="page number"/>
    <w:basedOn w:val="DefaultParagraphFont1"/>
    <w:rsid w:val="00AF68D3"/>
  </w:style>
  <w:style w:type="character" w:styleId="SlijeenaHiperveza">
    <w:name w:val="FollowedHyperlink"/>
    <w:uiPriority w:val="99"/>
    <w:rsid w:val="00AF68D3"/>
    <w:rPr>
      <w:color w:val="800080"/>
      <w:u w:val="single"/>
    </w:rPr>
  </w:style>
  <w:style w:type="character" w:customStyle="1" w:styleId="spelle">
    <w:name w:val="spelle"/>
    <w:basedOn w:val="DefaultParagraphFont1"/>
    <w:rsid w:val="00AF68D3"/>
  </w:style>
  <w:style w:type="paragraph" w:customStyle="1" w:styleId="Stilnaslova">
    <w:name w:val="Stil naslova"/>
    <w:basedOn w:val="Normal"/>
    <w:next w:val="Tijeloteksta"/>
    <w:rsid w:val="00AF68D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AF68D3"/>
    <w:pPr>
      <w:widowControl w:val="0"/>
      <w:jc w:val="both"/>
    </w:pPr>
    <w:rPr>
      <w:rFonts w:ascii="Arial" w:hAnsi="Arial" w:cs="Arial"/>
      <w:spacing w:val="-2"/>
      <w:lang w:val="en-US"/>
    </w:rPr>
  </w:style>
  <w:style w:type="paragraph" w:styleId="Popis">
    <w:name w:val="List"/>
    <w:basedOn w:val="Normal"/>
    <w:rsid w:val="00AF68D3"/>
    <w:pPr>
      <w:ind w:left="283" w:hanging="283"/>
      <w:jc w:val="both"/>
    </w:pPr>
    <w:rPr>
      <w:rFonts w:ascii="SLO_Clarendon" w:hAnsi="SLO_Clarendon" w:cs="SLO_Clarendon"/>
    </w:rPr>
  </w:style>
  <w:style w:type="paragraph" w:styleId="Opisslike">
    <w:name w:val="caption"/>
    <w:basedOn w:val="Normal"/>
    <w:qFormat/>
    <w:rsid w:val="00AF68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rsid w:val="00AF68D3"/>
    <w:pPr>
      <w:suppressLineNumbers/>
    </w:pPr>
    <w:rPr>
      <w:rFonts w:cs="Arial"/>
    </w:rPr>
  </w:style>
  <w:style w:type="paragraph" w:styleId="Zaglavlje">
    <w:name w:val="header"/>
    <w:basedOn w:val="Normal"/>
    <w:rsid w:val="00AF68D3"/>
    <w:pPr>
      <w:tabs>
        <w:tab w:val="center" w:pos="4320"/>
        <w:tab w:val="right" w:pos="8640"/>
      </w:tabs>
    </w:pPr>
    <w:rPr>
      <w:rFonts w:ascii="CRO_Dutch" w:hAnsi="CRO_Dutch" w:cs="CRO_Dutch"/>
    </w:rPr>
  </w:style>
  <w:style w:type="paragraph" w:styleId="Podnoje">
    <w:name w:val="footer"/>
    <w:basedOn w:val="Normal"/>
    <w:link w:val="PodnojeChar"/>
    <w:rsid w:val="00AF68D3"/>
    <w:pPr>
      <w:tabs>
        <w:tab w:val="center" w:pos="4320"/>
        <w:tab w:val="right" w:pos="8640"/>
      </w:tabs>
    </w:pPr>
    <w:rPr>
      <w:rFonts w:ascii="CRO_Dutch" w:hAnsi="CRO_Dutch" w:cs="CRO_Dutch"/>
    </w:rPr>
  </w:style>
  <w:style w:type="paragraph" w:styleId="Tijeloteksta2">
    <w:name w:val="Body Text 2"/>
    <w:basedOn w:val="Normal"/>
    <w:rsid w:val="00AF68D3"/>
    <w:pPr>
      <w:jc w:val="both"/>
    </w:pPr>
    <w:rPr>
      <w:rFonts w:ascii="HRHelvetica" w:hAnsi="HRHelvetica" w:cs="HRHelvetica"/>
      <w:caps/>
      <w:sz w:val="24"/>
    </w:rPr>
  </w:style>
  <w:style w:type="paragraph" w:styleId="Tijeloteksta3">
    <w:name w:val="Body Text 3"/>
    <w:basedOn w:val="Normal"/>
    <w:rsid w:val="00AF68D3"/>
    <w:pPr>
      <w:jc w:val="both"/>
    </w:pPr>
    <w:rPr>
      <w:rFonts w:ascii="HRHelvetica" w:hAnsi="HRHelvetica" w:cs="HRHelvetica"/>
      <w:spacing w:val="-1"/>
      <w:sz w:val="22"/>
      <w:lang w:val="hr-HR"/>
    </w:rPr>
  </w:style>
  <w:style w:type="paragraph" w:styleId="Kartadokumenta">
    <w:name w:val="Document Map"/>
    <w:basedOn w:val="Normal"/>
    <w:rsid w:val="00AF68D3"/>
    <w:pPr>
      <w:shd w:val="clear" w:color="auto" w:fill="000080"/>
    </w:pPr>
    <w:rPr>
      <w:rFonts w:ascii="Tahoma" w:hAnsi="Tahoma" w:cs="Tahoma"/>
    </w:rPr>
  </w:style>
  <w:style w:type="paragraph" w:styleId="Uvuenotijeloteksta">
    <w:name w:val="Body Text Indent"/>
    <w:basedOn w:val="Normal"/>
    <w:rsid w:val="00AF68D3"/>
    <w:pPr>
      <w:ind w:firstLine="720"/>
      <w:jc w:val="both"/>
    </w:pPr>
    <w:rPr>
      <w:rFonts w:ascii="Arial" w:hAnsi="Arial" w:cs="Arial"/>
      <w:color w:val="008000"/>
      <w:sz w:val="22"/>
    </w:rPr>
  </w:style>
  <w:style w:type="paragraph" w:customStyle="1" w:styleId="STIL2">
    <w:name w:val="STIL_2"/>
    <w:basedOn w:val="Normal"/>
    <w:rsid w:val="00AF68D3"/>
    <w:pPr>
      <w:spacing w:line="360" w:lineRule="auto"/>
      <w:jc w:val="both"/>
    </w:pPr>
    <w:rPr>
      <w:rFonts w:ascii="HRHelvetica_Light" w:hAnsi="HRHelvetica_Light" w:cs="HRHelvetica_Light"/>
      <w:sz w:val="22"/>
      <w:lang w:val="en-US"/>
    </w:rPr>
  </w:style>
  <w:style w:type="paragraph" w:styleId="Tijeloteksta-uvlaka2">
    <w:name w:val="Body Text Indent 2"/>
    <w:basedOn w:val="Normal"/>
    <w:link w:val="Tijeloteksta-uvlaka2Char"/>
    <w:rsid w:val="00AF68D3"/>
    <w:pPr>
      <w:ind w:firstLine="720"/>
      <w:jc w:val="both"/>
    </w:pPr>
    <w:rPr>
      <w:rFonts w:ascii="Arial" w:hAnsi="Arial" w:cs="Arial"/>
      <w:sz w:val="22"/>
    </w:rPr>
  </w:style>
  <w:style w:type="paragraph" w:styleId="Tijeloteksta-uvlaka3">
    <w:name w:val="Body Text Indent 3"/>
    <w:basedOn w:val="Normal"/>
    <w:link w:val="Tijeloteksta-uvlaka3Char"/>
    <w:rsid w:val="00AF68D3"/>
    <w:pPr>
      <w:ind w:firstLine="720"/>
      <w:jc w:val="both"/>
    </w:pPr>
    <w:rPr>
      <w:rFonts w:ascii="Arial" w:hAnsi="Arial" w:cs="Arial"/>
      <w:color w:val="0000FF"/>
      <w:sz w:val="22"/>
      <w:lang w:val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75400F"/>
    <w:rPr>
      <w:rFonts w:ascii="Arial" w:hAnsi="Arial" w:cs="Arial"/>
      <w:color w:val="0000FF"/>
      <w:sz w:val="22"/>
      <w:lang w:eastAsia="zh-CN"/>
    </w:rPr>
  </w:style>
  <w:style w:type="paragraph" w:customStyle="1" w:styleId="TESTO10">
    <w:name w:val="TESTO10"/>
    <w:basedOn w:val="Normal"/>
    <w:rsid w:val="00AF68D3"/>
    <w:pPr>
      <w:jc w:val="both"/>
    </w:pPr>
    <w:rPr>
      <w:rFonts w:ascii="Century Gothic" w:hAnsi="Century Gothic" w:cs="Century Gothic"/>
      <w:lang w:val="it-IT"/>
    </w:rPr>
  </w:style>
  <w:style w:type="paragraph" w:styleId="Obinitekst">
    <w:name w:val="Plain Text"/>
    <w:basedOn w:val="Normal"/>
    <w:rsid w:val="00AF68D3"/>
    <w:rPr>
      <w:rFonts w:ascii="Courier New" w:hAnsi="Courier New" w:cs="Courier New"/>
      <w:lang w:val="en-AU"/>
    </w:rPr>
  </w:style>
  <w:style w:type="paragraph" w:styleId="Grafikeoznake">
    <w:name w:val="List Bullet"/>
    <w:basedOn w:val="Normal"/>
    <w:rsid w:val="00AF68D3"/>
    <w:pPr>
      <w:jc w:val="both"/>
    </w:pPr>
    <w:rPr>
      <w:rFonts w:ascii="SL Swiss" w:hAnsi="SL Swiss" w:cs="SL Swiss"/>
      <w:sz w:val="24"/>
      <w:lang w:val="en-US"/>
    </w:rPr>
  </w:style>
  <w:style w:type="paragraph" w:styleId="Nastavakpopisa">
    <w:name w:val="List Continue"/>
    <w:basedOn w:val="Normal"/>
    <w:rsid w:val="00AF68D3"/>
    <w:pPr>
      <w:spacing w:after="120"/>
      <w:ind w:left="283"/>
      <w:jc w:val="both"/>
    </w:pPr>
    <w:rPr>
      <w:rFonts w:ascii="SLO_Clarendon" w:hAnsi="SLO_Clarendon" w:cs="SLO_Clarendon"/>
    </w:rPr>
  </w:style>
  <w:style w:type="paragraph" w:styleId="Grafikeoznake2">
    <w:name w:val="List Bullet 2"/>
    <w:basedOn w:val="Normal"/>
    <w:rsid w:val="00AF68D3"/>
    <w:pPr>
      <w:ind w:left="566" w:hanging="283"/>
      <w:jc w:val="both"/>
    </w:pPr>
    <w:rPr>
      <w:rFonts w:ascii="SLO_Clarendon" w:hAnsi="SLO_Clarendon" w:cs="SLO_Clarendon"/>
    </w:rPr>
  </w:style>
  <w:style w:type="paragraph" w:styleId="Zavretak">
    <w:name w:val="Closing"/>
    <w:basedOn w:val="Normal"/>
    <w:rsid w:val="00AF68D3"/>
    <w:pPr>
      <w:ind w:left="4252"/>
      <w:jc w:val="both"/>
    </w:pPr>
    <w:rPr>
      <w:rFonts w:ascii="SLO_Clarendon" w:hAnsi="SLO_Clarendon" w:cs="SLO_Clarendon"/>
    </w:rPr>
  </w:style>
  <w:style w:type="paragraph" w:styleId="Potpis">
    <w:name w:val="Signature"/>
    <w:basedOn w:val="Normal"/>
    <w:rsid w:val="00AF68D3"/>
    <w:pPr>
      <w:ind w:left="4252"/>
      <w:jc w:val="both"/>
    </w:pPr>
    <w:rPr>
      <w:rFonts w:ascii="SLO_Clarendon" w:hAnsi="SLO_Clarendon" w:cs="SLO_Clarendon"/>
    </w:rPr>
  </w:style>
  <w:style w:type="paragraph" w:customStyle="1" w:styleId="PP1">
    <w:name w:val="PP1"/>
    <w:basedOn w:val="Normal"/>
    <w:rsid w:val="00AF68D3"/>
    <w:pPr>
      <w:numPr>
        <w:numId w:val="25"/>
      </w:num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before="120" w:after="240"/>
    </w:pPr>
    <w:rPr>
      <w:b/>
      <w:caps/>
      <w:sz w:val="32"/>
      <w:lang w:val="hr-HR"/>
    </w:rPr>
  </w:style>
  <w:style w:type="paragraph" w:customStyle="1" w:styleId="PP2">
    <w:name w:val="PP2"/>
    <w:basedOn w:val="Normal"/>
    <w:rsid w:val="00AF68D3"/>
    <w:pPr>
      <w:numPr>
        <w:numId w:val="7"/>
      </w:numPr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tabs>
        <w:tab w:val="left" w:pos="720"/>
      </w:tabs>
      <w:spacing w:before="360" w:after="240"/>
      <w:ind w:left="720" w:hanging="720"/>
    </w:pPr>
    <w:rPr>
      <w:b/>
      <w:caps/>
      <w:sz w:val="32"/>
      <w:lang w:val="hr-HR"/>
    </w:rPr>
  </w:style>
  <w:style w:type="paragraph" w:customStyle="1" w:styleId="PP3">
    <w:name w:val="PP3"/>
    <w:basedOn w:val="Normal"/>
    <w:rsid w:val="00AF68D3"/>
    <w:pPr>
      <w:numPr>
        <w:numId w:val="6"/>
      </w:numPr>
      <w:tabs>
        <w:tab w:val="left" w:pos="1134"/>
      </w:tabs>
      <w:spacing w:before="240" w:after="120"/>
      <w:ind w:left="1134" w:hanging="1134"/>
    </w:pPr>
    <w:rPr>
      <w:b/>
      <w:caps/>
      <w:sz w:val="28"/>
      <w:lang w:val="hr-HR"/>
    </w:rPr>
  </w:style>
  <w:style w:type="paragraph" w:styleId="Tekstfusnote">
    <w:name w:val="footnote text"/>
    <w:basedOn w:val="Normal"/>
    <w:link w:val="TekstfusnoteChar"/>
    <w:rsid w:val="00AF68D3"/>
    <w:pPr>
      <w:numPr>
        <w:numId w:val="15"/>
      </w:numPr>
      <w:ind w:left="0" w:firstLine="0"/>
    </w:pPr>
    <w:rPr>
      <w:rFonts w:ascii="Arial" w:hAnsi="Arial" w:cs="Arial"/>
      <w:lang w:val="hr-HR"/>
    </w:rPr>
  </w:style>
  <w:style w:type="paragraph" w:customStyle="1" w:styleId="Text">
    <w:name w:val="Text"/>
    <w:rsid w:val="00AF68D3"/>
    <w:pPr>
      <w:widowControl w:val="0"/>
      <w:tabs>
        <w:tab w:val="left" w:pos="4820"/>
      </w:tabs>
      <w:suppressAutoHyphens/>
      <w:spacing w:before="120" w:line="320" w:lineRule="exact"/>
      <w:jc w:val="both"/>
    </w:pPr>
    <w:rPr>
      <w:color w:val="000000"/>
      <w:sz w:val="24"/>
      <w:lang w:val="en-US" w:eastAsia="zh-CN"/>
    </w:rPr>
  </w:style>
  <w:style w:type="paragraph" w:customStyle="1" w:styleId="Adresa">
    <w:name w:val="Adresa"/>
    <w:basedOn w:val="Normal"/>
    <w:rsid w:val="00AF68D3"/>
    <w:pPr>
      <w:spacing w:line="264" w:lineRule="auto"/>
    </w:pPr>
    <w:rPr>
      <w:rFonts w:ascii="Arial" w:hAnsi="Arial" w:cs="Arial"/>
      <w:sz w:val="21"/>
      <w:lang w:val="hr-HR"/>
    </w:rPr>
  </w:style>
  <w:style w:type="paragraph" w:customStyle="1" w:styleId="Normal2">
    <w:name w:val="Normal2"/>
    <w:basedOn w:val="Normal"/>
    <w:rsid w:val="00AF68D3"/>
    <w:pPr>
      <w:widowControl w:val="0"/>
      <w:autoSpaceDE w:val="0"/>
      <w:spacing w:line="360" w:lineRule="auto"/>
      <w:jc w:val="both"/>
    </w:pPr>
    <w:rPr>
      <w:sz w:val="24"/>
      <w:szCs w:val="24"/>
    </w:rPr>
  </w:style>
  <w:style w:type="paragraph" w:customStyle="1" w:styleId="Default">
    <w:name w:val="Default"/>
    <w:rsid w:val="00AF68D3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M11">
    <w:name w:val="CM11"/>
    <w:basedOn w:val="Default"/>
    <w:next w:val="Default"/>
    <w:rsid w:val="00AF68D3"/>
    <w:pPr>
      <w:spacing w:line="236" w:lineRule="atLeast"/>
    </w:pPr>
    <w:rPr>
      <w:color w:val="auto"/>
    </w:rPr>
  </w:style>
  <w:style w:type="paragraph" w:customStyle="1" w:styleId="CharCharChar">
    <w:name w:val="Char Char Char"/>
    <w:basedOn w:val="Normal"/>
    <w:next w:val="Normal"/>
    <w:rsid w:val="00AF68D3"/>
    <w:pPr>
      <w:spacing w:after="160" w:line="240" w:lineRule="exact"/>
    </w:pPr>
    <w:rPr>
      <w:rFonts w:ascii="Arial Narrow" w:hAnsi="Arial Narrow" w:cs="Arial Narrow"/>
      <w:sz w:val="24"/>
      <w:lang w:val="en-US"/>
    </w:rPr>
  </w:style>
  <w:style w:type="paragraph" w:customStyle="1" w:styleId="Char">
    <w:name w:val="Char"/>
    <w:basedOn w:val="Normal"/>
    <w:next w:val="Normal"/>
    <w:rsid w:val="00AF68D3"/>
    <w:pPr>
      <w:spacing w:after="160" w:line="240" w:lineRule="exact"/>
    </w:pPr>
    <w:rPr>
      <w:rFonts w:ascii="Arial Narrow" w:hAnsi="Arial Narrow" w:cs="Arial Narrow"/>
      <w:sz w:val="24"/>
      <w:lang w:val="en-US"/>
    </w:rPr>
  </w:style>
  <w:style w:type="paragraph" w:customStyle="1" w:styleId="Sadrajitablice">
    <w:name w:val="Sadržaji tablice"/>
    <w:basedOn w:val="Normal"/>
    <w:rsid w:val="00AF68D3"/>
    <w:pPr>
      <w:suppressLineNumbers/>
    </w:pPr>
  </w:style>
  <w:style w:type="paragraph" w:customStyle="1" w:styleId="Naslovtablice">
    <w:name w:val="Naslov tablice"/>
    <w:basedOn w:val="Sadrajitablice"/>
    <w:rsid w:val="00AF68D3"/>
    <w:pPr>
      <w:jc w:val="center"/>
    </w:pPr>
    <w:rPr>
      <w:b/>
      <w:bCs/>
    </w:rPr>
  </w:style>
  <w:style w:type="paragraph" w:customStyle="1" w:styleId="Sadrajokvira">
    <w:name w:val="Sadržaj okvira"/>
    <w:basedOn w:val="Normal"/>
    <w:rsid w:val="00AF68D3"/>
  </w:style>
  <w:style w:type="paragraph" w:styleId="Odlomakpopisa">
    <w:name w:val="List Paragraph"/>
    <w:basedOn w:val="Normal"/>
    <w:uiPriority w:val="34"/>
    <w:qFormat/>
    <w:rsid w:val="003D4494"/>
    <w:pPr>
      <w:ind w:left="708"/>
    </w:pPr>
  </w:style>
  <w:style w:type="paragraph" w:styleId="StandardWeb">
    <w:name w:val="Normal (Web)"/>
    <w:basedOn w:val="Normal"/>
    <w:unhideWhenUsed/>
    <w:rsid w:val="00967208"/>
    <w:pPr>
      <w:suppressAutoHyphens w:val="0"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Bezproreda">
    <w:name w:val="No Spacing"/>
    <w:link w:val="BezproredaChar"/>
    <w:uiPriority w:val="1"/>
    <w:qFormat/>
    <w:rsid w:val="00EB0668"/>
    <w:rPr>
      <w:rFonts w:ascii="Calibri" w:eastAsia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uiPriority w:val="1"/>
    <w:locked/>
    <w:rsid w:val="00EB0668"/>
    <w:rPr>
      <w:rFonts w:ascii="Calibri" w:eastAsia="Calibri" w:hAnsi="Calibri"/>
      <w:sz w:val="22"/>
      <w:szCs w:val="22"/>
      <w:lang w:val="en-US" w:eastAsia="en-US"/>
    </w:rPr>
  </w:style>
  <w:style w:type="character" w:styleId="Referencakomentara">
    <w:name w:val="annotation reference"/>
    <w:uiPriority w:val="99"/>
    <w:semiHidden/>
    <w:unhideWhenUsed/>
    <w:rsid w:val="00103A7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03A79"/>
  </w:style>
  <w:style w:type="character" w:customStyle="1" w:styleId="TekstkomentaraChar">
    <w:name w:val="Tekst komentara Char"/>
    <w:link w:val="Tekstkomentara"/>
    <w:uiPriority w:val="99"/>
    <w:rsid w:val="00103A79"/>
    <w:rPr>
      <w:lang w:val="en-GB" w:eastAsia="zh-C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03A79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103A79"/>
    <w:rPr>
      <w:b/>
      <w:bCs/>
      <w:lang w:val="en-GB" w:eastAsia="zh-CN"/>
    </w:rPr>
  </w:style>
  <w:style w:type="paragraph" w:styleId="Revizija">
    <w:name w:val="Revision"/>
    <w:hidden/>
    <w:uiPriority w:val="99"/>
    <w:semiHidden/>
    <w:rsid w:val="00103A79"/>
    <w:rPr>
      <w:lang w:val="en-GB"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3A7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03A79"/>
    <w:rPr>
      <w:rFonts w:ascii="Segoe UI" w:hAnsi="Segoe UI" w:cs="Segoe UI"/>
      <w:sz w:val="18"/>
      <w:szCs w:val="18"/>
      <w:lang w:val="en-GB" w:eastAsia="zh-CN"/>
    </w:rPr>
  </w:style>
  <w:style w:type="paragraph" w:customStyle="1" w:styleId="NASLOV04">
    <w:name w:val="NASLOV_04"/>
    <w:basedOn w:val="Normal"/>
    <w:rsid w:val="00A86D54"/>
    <w:pPr>
      <w:keepNext/>
      <w:widowControl w:val="0"/>
      <w:suppressAutoHyphens w:val="0"/>
      <w:adjustRightInd w:val="0"/>
      <w:spacing w:before="240" w:after="120" w:line="360" w:lineRule="auto"/>
      <w:ind w:left="284" w:hanging="284"/>
      <w:jc w:val="both"/>
      <w:textAlignment w:val="baseline"/>
      <w:outlineLvl w:val="0"/>
    </w:pPr>
    <w:rPr>
      <w:rFonts w:ascii="Arial" w:eastAsia="Arial Unicode MS" w:hAnsi="Arial"/>
      <w:b/>
      <w:kern w:val="28"/>
      <w:lang w:val="hr-HR" w:eastAsia="en-US"/>
    </w:rPr>
  </w:style>
  <w:style w:type="paragraph" w:customStyle="1" w:styleId="StilPrviredak127cm">
    <w:name w:val="Stil Prvi redak:  127 cm"/>
    <w:basedOn w:val="Normal"/>
    <w:rsid w:val="007A59A1"/>
    <w:pPr>
      <w:widowControl w:val="0"/>
      <w:suppressAutoHyphens w:val="0"/>
      <w:adjustRightInd w:val="0"/>
      <w:spacing w:line="240" w:lineRule="atLeast"/>
      <w:ind w:firstLine="720"/>
      <w:jc w:val="both"/>
      <w:textAlignment w:val="baseline"/>
    </w:pPr>
    <w:rPr>
      <w:rFonts w:ascii="Arial" w:hAnsi="Arial"/>
      <w:lang w:val="hr-HR" w:eastAsia="hr-HR"/>
    </w:rPr>
  </w:style>
  <w:style w:type="character" w:customStyle="1" w:styleId="kurziv">
    <w:name w:val="kurziv"/>
    <w:basedOn w:val="Zadanifontodlomka"/>
    <w:rsid w:val="00904C0C"/>
  </w:style>
  <w:style w:type="paragraph" w:customStyle="1" w:styleId="box460262">
    <w:name w:val="box_460262"/>
    <w:basedOn w:val="Normal"/>
    <w:rsid w:val="00904C0C"/>
    <w:pPr>
      <w:suppressAutoHyphens w:val="0"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NASLOV03">
    <w:name w:val="NASLOV_03"/>
    <w:basedOn w:val="Normal"/>
    <w:rsid w:val="00697712"/>
    <w:pPr>
      <w:keepNext/>
      <w:widowControl w:val="0"/>
      <w:suppressAutoHyphens w:val="0"/>
      <w:adjustRightInd w:val="0"/>
      <w:spacing w:before="240" w:after="120" w:line="360" w:lineRule="auto"/>
      <w:ind w:left="284" w:hanging="284"/>
      <w:jc w:val="both"/>
      <w:textAlignment w:val="baseline"/>
      <w:outlineLvl w:val="0"/>
    </w:pPr>
    <w:rPr>
      <w:rFonts w:ascii="Arial" w:eastAsia="Arial Unicode MS" w:hAnsi="Arial"/>
      <w:b/>
      <w:kern w:val="28"/>
      <w:lang w:val="hr-HR" w:eastAsia="en-US"/>
    </w:rPr>
  </w:style>
  <w:style w:type="character" w:customStyle="1" w:styleId="fontstyle01">
    <w:name w:val="fontstyle01"/>
    <w:rsid w:val="004640F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Naglaeno">
    <w:name w:val="Strong"/>
    <w:uiPriority w:val="22"/>
    <w:qFormat/>
    <w:rsid w:val="00226262"/>
    <w:rPr>
      <w:b/>
      <w:bCs/>
    </w:rPr>
  </w:style>
  <w:style w:type="paragraph" w:customStyle="1" w:styleId="box462120">
    <w:name w:val="box_462120"/>
    <w:basedOn w:val="Normal"/>
    <w:rsid w:val="000C7EAA"/>
    <w:pPr>
      <w:suppressAutoHyphens w:val="0"/>
      <w:spacing w:before="100" w:beforeAutospacing="1" w:after="100" w:afterAutospacing="1"/>
    </w:pPr>
    <w:rPr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B70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9D35A5"/>
    <w:pPr>
      <w:suppressAutoHyphens w:val="0"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font5">
    <w:name w:val="font5"/>
    <w:basedOn w:val="Normal"/>
    <w:rsid w:val="009D35A5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hr-HR" w:eastAsia="hr-HR"/>
    </w:rPr>
  </w:style>
  <w:style w:type="paragraph" w:customStyle="1" w:styleId="font6">
    <w:name w:val="font6"/>
    <w:basedOn w:val="Normal"/>
    <w:rsid w:val="009D35A5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hr-HR" w:eastAsia="hr-HR"/>
    </w:rPr>
  </w:style>
  <w:style w:type="paragraph" w:customStyle="1" w:styleId="font7">
    <w:name w:val="font7"/>
    <w:basedOn w:val="Normal"/>
    <w:rsid w:val="009D35A5"/>
    <w:pPr>
      <w:suppressAutoHyphens w:val="0"/>
      <w:spacing w:before="100" w:beforeAutospacing="1" w:after="100" w:afterAutospacing="1"/>
    </w:pPr>
    <w:rPr>
      <w:rFonts w:ascii="Calibri Light" w:hAnsi="Calibri Light" w:cs="Calibri Light"/>
      <w:color w:val="FF0000"/>
      <w:lang w:val="hr-HR" w:eastAsia="hr-HR"/>
    </w:rPr>
  </w:style>
  <w:style w:type="paragraph" w:customStyle="1" w:styleId="font8">
    <w:name w:val="font8"/>
    <w:basedOn w:val="Normal"/>
    <w:rsid w:val="009D35A5"/>
    <w:pPr>
      <w:suppressAutoHyphens w:val="0"/>
      <w:spacing w:before="100" w:beforeAutospacing="1" w:after="100" w:afterAutospacing="1"/>
    </w:pPr>
    <w:rPr>
      <w:rFonts w:ascii="Calibri Light" w:hAnsi="Calibri Light" w:cs="Calibri Light"/>
      <w:color w:val="0070C0"/>
      <w:lang w:val="hr-HR" w:eastAsia="hr-HR"/>
    </w:rPr>
  </w:style>
  <w:style w:type="paragraph" w:customStyle="1" w:styleId="font9">
    <w:name w:val="font9"/>
    <w:basedOn w:val="Normal"/>
    <w:rsid w:val="009D35A5"/>
    <w:pPr>
      <w:suppressAutoHyphens w:val="0"/>
      <w:spacing w:before="100" w:beforeAutospacing="1" w:after="100" w:afterAutospacing="1"/>
    </w:pPr>
    <w:rPr>
      <w:rFonts w:ascii="Calibri Light" w:hAnsi="Calibri Light" w:cs="Calibri Light"/>
      <w:lang w:val="hr-HR" w:eastAsia="hr-HR"/>
    </w:rPr>
  </w:style>
  <w:style w:type="paragraph" w:customStyle="1" w:styleId="font10">
    <w:name w:val="font10"/>
    <w:basedOn w:val="Normal"/>
    <w:rsid w:val="009D35A5"/>
    <w:pPr>
      <w:suppressAutoHyphens w:val="0"/>
      <w:spacing w:before="100" w:beforeAutospacing="1" w:after="100" w:afterAutospacing="1"/>
    </w:pPr>
    <w:rPr>
      <w:rFonts w:ascii="Calibri Light" w:hAnsi="Calibri Light" w:cs="Calibri Light"/>
      <w:color w:val="00B050"/>
      <w:lang w:val="hr-HR" w:eastAsia="hr-HR"/>
    </w:rPr>
  </w:style>
  <w:style w:type="paragraph" w:customStyle="1" w:styleId="xl65">
    <w:name w:val="xl65"/>
    <w:basedOn w:val="Normal"/>
    <w:rsid w:val="009D35A5"/>
    <w:pPr>
      <w:suppressAutoHyphens w:val="0"/>
      <w:spacing w:before="100" w:beforeAutospacing="1" w:after="100" w:afterAutospacing="1"/>
      <w:jc w:val="center"/>
    </w:pPr>
    <w:rPr>
      <w:sz w:val="24"/>
      <w:szCs w:val="24"/>
      <w:lang w:val="hr-HR" w:eastAsia="hr-HR"/>
    </w:rPr>
  </w:style>
  <w:style w:type="paragraph" w:customStyle="1" w:styleId="xl66">
    <w:name w:val="xl66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color w:val="0070C0"/>
      <w:lang w:val="hr-HR" w:eastAsia="hr-HR"/>
    </w:rPr>
  </w:style>
  <w:style w:type="paragraph" w:customStyle="1" w:styleId="xl67">
    <w:name w:val="xl67"/>
    <w:basedOn w:val="Normal"/>
    <w:rsid w:val="009D35A5"/>
    <w:pPr>
      <w:suppressAutoHyphens w:val="0"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xl68">
    <w:name w:val="xl68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ascii="Calibri Light" w:hAnsi="Calibri Light" w:cs="Calibri Light"/>
      <w:lang w:val="hr-HR" w:eastAsia="hr-HR"/>
    </w:rPr>
  </w:style>
  <w:style w:type="paragraph" w:customStyle="1" w:styleId="xl69">
    <w:name w:val="xl69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70">
    <w:name w:val="xl70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ascii="Calibri Light" w:hAnsi="Calibri Light" w:cs="Calibri Light"/>
      <w:lang w:val="hr-HR" w:eastAsia="hr-HR"/>
    </w:rPr>
  </w:style>
  <w:style w:type="paragraph" w:customStyle="1" w:styleId="xl71">
    <w:name w:val="xl71"/>
    <w:basedOn w:val="Normal"/>
    <w:rsid w:val="009D35A5"/>
    <w:pPr>
      <w:suppressAutoHyphens w:val="0"/>
      <w:spacing w:before="100" w:beforeAutospacing="1" w:after="100" w:afterAutospacing="1"/>
    </w:pPr>
    <w:rPr>
      <w:rFonts w:ascii="Calibri Light" w:hAnsi="Calibri Light" w:cs="Calibri Light"/>
      <w:lang w:val="hr-HR" w:eastAsia="hr-HR"/>
    </w:rPr>
  </w:style>
  <w:style w:type="paragraph" w:customStyle="1" w:styleId="xl72">
    <w:name w:val="xl72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73">
    <w:name w:val="xl73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xl74">
    <w:name w:val="xl74"/>
    <w:basedOn w:val="Normal"/>
    <w:rsid w:val="009D35A5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val="hr-HR" w:eastAsia="hr-HR"/>
    </w:rPr>
  </w:style>
  <w:style w:type="paragraph" w:customStyle="1" w:styleId="xl75">
    <w:name w:val="xl75"/>
    <w:basedOn w:val="Normal"/>
    <w:rsid w:val="009D35A5"/>
    <w:pPr>
      <w:suppressAutoHyphens w:val="0"/>
      <w:spacing w:before="100" w:beforeAutospacing="1" w:after="100" w:afterAutospacing="1"/>
    </w:pPr>
    <w:rPr>
      <w:b/>
      <w:bCs/>
      <w:sz w:val="24"/>
      <w:szCs w:val="24"/>
      <w:lang w:val="hr-HR" w:eastAsia="hr-HR"/>
    </w:rPr>
  </w:style>
  <w:style w:type="paragraph" w:customStyle="1" w:styleId="xl76">
    <w:name w:val="xl76"/>
    <w:basedOn w:val="Normal"/>
    <w:rsid w:val="009D35A5"/>
    <w:pPr>
      <w:suppressAutoHyphens w:val="0"/>
      <w:spacing w:before="100" w:beforeAutospacing="1" w:after="100" w:afterAutospacing="1"/>
    </w:pPr>
    <w:rPr>
      <w:b/>
      <w:bCs/>
      <w:sz w:val="24"/>
      <w:szCs w:val="24"/>
      <w:lang w:val="hr-HR" w:eastAsia="hr-HR"/>
    </w:rPr>
  </w:style>
  <w:style w:type="paragraph" w:customStyle="1" w:styleId="xl77">
    <w:name w:val="xl77"/>
    <w:basedOn w:val="Normal"/>
    <w:rsid w:val="009D35A5"/>
    <w:pPr>
      <w:suppressAutoHyphens w:val="0"/>
      <w:spacing w:before="100" w:beforeAutospacing="1" w:after="100" w:afterAutospacing="1"/>
    </w:pPr>
    <w:rPr>
      <w:b/>
      <w:bCs/>
      <w:color w:val="0070C0"/>
      <w:sz w:val="24"/>
      <w:szCs w:val="24"/>
      <w:lang w:val="hr-HR" w:eastAsia="hr-HR"/>
    </w:rPr>
  </w:style>
  <w:style w:type="paragraph" w:customStyle="1" w:styleId="xl78">
    <w:name w:val="xl78"/>
    <w:basedOn w:val="Normal"/>
    <w:rsid w:val="009D35A5"/>
    <w:pPr>
      <w:suppressAutoHyphens w:val="0"/>
      <w:spacing w:before="100" w:beforeAutospacing="1" w:after="100" w:afterAutospacing="1"/>
    </w:pPr>
    <w:rPr>
      <w:b/>
      <w:bCs/>
      <w:color w:val="FF0000"/>
      <w:sz w:val="24"/>
      <w:szCs w:val="24"/>
      <w:lang w:val="hr-HR" w:eastAsia="hr-HR"/>
    </w:rPr>
  </w:style>
  <w:style w:type="paragraph" w:customStyle="1" w:styleId="xl79">
    <w:name w:val="xl79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 Light" w:hAnsi="Calibri Light" w:cs="Calibri Light"/>
      <w:lang w:val="hr-HR" w:eastAsia="hr-HR"/>
    </w:rPr>
  </w:style>
  <w:style w:type="paragraph" w:customStyle="1" w:styleId="xl80">
    <w:name w:val="xl80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81">
    <w:name w:val="xl81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82">
    <w:name w:val="xl82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83">
    <w:name w:val="xl83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84">
    <w:name w:val="xl84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85">
    <w:name w:val="xl85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 Light" w:hAnsi="Calibri Light" w:cs="Calibri Light"/>
      <w:lang w:val="hr-HR" w:eastAsia="hr-HR"/>
    </w:rPr>
  </w:style>
  <w:style w:type="paragraph" w:customStyle="1" w:styleId="xl86">
    <w:name w:val="xl86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 Light" w:hAnsi="Calibri Light" w:cs="Calibri Light"/>
      <w:color w:val="0070C0"/>
      <w:lang w:val="hr-HR" w:eastAsia="hr-HR"/>
    </w:rPr>
  </w:style>
  <w:style w:type="paragraph" w:customStyle="1" w:styleId="xl87">
    <w:name w:val="xl87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 Light" w:hAnsi="Calibri Light" w:cs="Calibri Light"/>
      <w:lang w:val="hr-HR" w:eastAsia="hr-HR"/>
    </w:rPr>
  </w:style>
  <w:style w:type="paragraph" w:customStyle="1" w:styleId="xl88">
    <w:name w:val="xl88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89">
    <w:name w:val="xl89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 Light" w:hAnsi="Calibri Light" w:cs="Calibri Light"/>
      <w:color w:val="0070C0"/>
      <w:lang w:val="hr-HR" w:eastAsia="hr-HR"/>
    </w:rPr>
  </w:style>
  <w:style w:type="paragraph" w:customStyle="1" w:styleId="xl90">
    <w:name w:val="xl90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91">
    <w:name w:val="xl91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92">
    <w:name w:val="xl92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</w:pPr>
    <w:rPr>
      <w:rFonts w:ascii="Calibri Light" w:hAnsi="Calibri Light" w:cs="Calibri Light"/>
      <w:lang w:val="hr-HR" w:eastAsia="hr-HR"/>
    </w:rPr>
  </w:style>
  <w:style w:type="paragraph" w:customStyle="1" w:styleId="xl93">
    <w:name w:val="xl93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94">
    <w:name w:val="xl94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95">
    <w:name w:val="xl95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96">
    <w:name w:val="xl96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ascii="Calibri Light" w:hAnsi="Calibri Light" w:cs="Calibri Light"/>
      <w:lang w:val="hr-HR" w:eastAsia="hr-HR"/>
    </w:rPr>
  </w:style>
  <w:style w:type="paragraph" w:customStyle="1" w:styleId="xl97">
    <w:name w:val="xl97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ascii="Calibri Light" w:hAnsi="Calibri Light" w:cs="Calibri Light"/>
      <w:color w:val="0070C0"/>
      <w:lang w:val="hr-HR" w:eastAsia="hr-HR"/>
    </w:rPr>
  </w:style>
  <w:style w:type="paragraph" w:customStyle="1" w:styleId="xl98">
    <w:name w:val="xl98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color w:val="0070C0"/>
      <w:lang w:val="hr-HR" w:eastAsia="hr-HR"/>
    </w:rPr>
  </w:style>
  <w:style w:type="paragraph" w:customStyle="1" w:styleId="xl99">
    <w:name w:val="xl99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00">
    <w:name w:val="xl100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 Light" w:hAnsi="Calibri Light" w:cs="Calibri Light"/>
      <w:lang w:val="hr-HR" w:eastAsia="hr-HR"/>
    </w:rPr>
  </w:style>
  <w:style w:type="paragraph" w:customStyle="1" w:styleId="xl101">
    <w:name w:val="xl101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102">
    <w:name w:val="xl102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 Light" w:hAnsi="Calibri Light" w:cs="Calibri Light"/>
      <w:lang w:val="hr-HR" w:eastAsia="hr-HR"/>
    </w:rPr>
  </w:style>
  <w:style w:type="paragraph" w:customStyle="1" w:styleId="xl103">
    <w:name w:val="xl103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</w:pPr>
    <w:rPr>
      <w:rFonts w:ascii="Calibri Light" w:hAnsi="Calibri Light" w:cs="Calibri Light"/>
      <w:lang w:val="hr-HR" w:eastAsia="hr-HR"/>
    </w:rPr>
  </w:style>
  <w:style w:type="paragraph" w:customStyle="1" w:styleId="xl104">
    <w:name w:val="xl104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color w:val="0070C0"/>
      <w:lang w:val="hr-HR" w:eastAsia="hr-HR"/>
    </w:rPr>
  </w:style>
  <w:style w:type="paragraph" w:customStyle="1" w:styleId="xl105">
    <w:name w:val="xl105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106">
    <w:name w:val="xl106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hr-HR" w:eastAsia="hr-HR"/>
    </w:rPr>
  </w:style>
  <w:style w:type="paragraph" w:customStyle="1" w:styleId="xl107">
    <w:name w:val="xl107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color w:val="0070C0"/>
      <w:lang w:val="hr-HR" w:eastAsia="hr-HR"/>
    </w:rPr>
  </w:style>
  <w:style w:type="paragraph" w:customStyle="1" w:styleId="xl108">
    <w:name w:val="xl108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color w:val="0070C0"/>
      <w:lang w:val="hr-HR" w:eastAsia="hr-HR"/>
    </w:rPr>
  </w:style>
  <w:style w:type="paragraph" w:customStyle="1" w:styleId="xl109">
    <w:name w:val="xl109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 Light" w:hAnsi="Calibri Light" w:cs="Calibri Light"/>
      <w:lang w:val="hr-HR" w:eastAsia="hr-HR"/>
    </w:rPr>
  </w:style>
  <w:style w:type="paragraph" w:customStyle="1" w:styleId="xl110">
    <w:name w:val="xl110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 Light" w:hAnsi="Calibri Light" w:cs="Calibri Light"/>
      <w:lang w:val="hr-HR" w:eastAsia="hr-HR"/>
    </w:rPr>
  </w:style>
  <w:style w:type="paragraph" w:customStyle="1" w:styleId="xl111">
    <w:name w:val="xl111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12">
    <w:name w:val="xl112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113">
    <w:name w:val="xl113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0070C0"/>
      <w:lang w:val="hr-HR" w:eastAsia="hr-HR"/>
    </w:rPr>
  </w:style>
  <w:style w:type="paragraph" w:customStyle="1" w:styleId="xl114">
    <w:name w:val="xl114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color w:val="0070C0"/>
      <w:lang w:val="hr-HR" w:eastAsia="hr-HR"/>
    </w:rPr>
  </w:style>
  <w:style w:type="paragraph" w:customStyle="1" w:styleId="xl115">
    <w:name w:val="xl115"/>
    <w:basedOn w:val="Normal"/>
    <w:rsid w:val="009D35A5"/>
    <w:pPr>
      <w:shd w:val="clear" w:color="000000" w:fill="F2F2F2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116">
    <w:name w:val="xl116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117">
    <w:name w:val="xl117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 Light" w:hAnsi="Calibri Light" w:cs="Calibri Light"/>
      <w:color w:val="FF0000"/>
      <w:lang w:val="hr-HR" w:eastAsia="hr-HR"/>
    </w:rPr>
  </w:style>
  <w:style w:type="paragraph" w:customStyle="1" w:styleId="xl118">
    <w:name w:val="xl118"/>
    <w:basedOn w:val="Normal"/>
    <w:rsid w:val="009D35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 Light" w:hAnsi="Calibri Light" w:cs="Calibri Light"/>
      <w:lang w:val="hr-HR" w:eastAsia="hr-HR"/>
    </w:rPr>
  </w:style>
  <w:style w:type="paragraph" w:customStyle="1" w:styleId="xl119">
    <w:name w:val="xl119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20">
    <w:name w:val="xl120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121">
    <w:name w:val="xl121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color w:val="FF0000"/>
      <w:lang w:val="hr-HR" w:eastAsia="hr-HR"/>
    </w:rPr>
  </w:style>
  <w:style w:type="paragraph" w:customStyle="1" w:styleId="xl122">
    <w:name w:val="xl122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 Light" w:hAnsi="Calibri Light" w:cs="Calibri Light"/>
      <w:lang w:val="hr-HR" w:eastAsia="hr-HR"/>
    </w:rPr>
  </w:style>
  <w:style w:type="paragraph" w:customStyle="1" w:styleId="xl123">
    <w:name w:val="xl123"/>
    <w:basedOn w:val="Normal"/>
    <w:rsid w:val="009D35A5"/>
    <w:pPr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color w:val="0070C0"/>
      <w:lang w:val="hr-HR" w:eastAsia="hr-HR"/>
    </w:rPr>
  </w:style>
  <w:style w:type="paragraph" w:customStyle="1" w:styleId="xl124">
    <w:name w:val="xl124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color w:val="FF0000"/>
      <w:lang w:val="hr-HR" w:eastAsia="hr-HR"/>
    </w:rPr>
  </w:style>
  <w:style w:type="paragraph" w:customStyle="1" w:styleId="xl125">
    <w:name w:val="xl125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color w:val="0070C0"/>
      <w:lang w:val="hr-HR" w:eastAsia="hr-HR"/>
    </w:rPr>
  </w:style>
  <w:style w:type="paragraph" w:customStyle="1" w:styleId="xl126">
    <w:name w:val="xl126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color w:val="FF0000"/>
      <w:lang w:val="hr-HR" w:eastAsia="hr-HR"/>
    </w:rPr>
  </w:style>
  <w:style w:type="paragraph" w:customStyle="1" w:styleId="xl127">
    <w:name w:val="xl127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ascii="Calibri Light" w:hAnsi="Calibri Light" w:cs="Calibri Light"/>
      <w:color w:val="0070C0"/>
      <w:lang w:val="hr-HR" w:eastAsia="hr-HR"/>
    </w:rPr>
  </w:style>
  <w:style w:type="paragraph" w:customStyle="1" w:styleId="xl128">
    <w:name w:val="xl128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129">
    <w:name w:val="xl129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130">
    <w:name w:val="xl130"/>
    <w:basedOn w:val="Normal"/>
    <w:rsid w:val="009D35A5"/>
    <w:pPr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color w:val="0070C0"/>
      <w:sz w:val="24"/>
      <w:szCs w:val="24"/>
      <w:lang w:val="hr-HR" w:eastAsia="hr-HR"/>
    </w:rPr>
  </w:style>
  <w:style w:type="paragraph" w:customStyle="1" w:styleId="xl131">
    <w:name w:val="xl131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32">
    <w:name w:val="xl132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133">
    <w:name w:val="xl133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color w:val="FF0000"/>
      <w:lang w:val="hr-HR" w:eastAsia="hr-HR"/>
    </w:rPr>
  </w:style>
  <w:style w:type="paragraph" w:customStyle="1" w:styleId="xl134">
    <w:name w:val="xl134"/>
    <w:basedOn w:val="Normal"/>
    <w:rsid w:val="009D35A5"/>
    <w:pPr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135">
    <w:name w:val="xl135"/>
    <w:basedOn w:val="Normal"/>
    <w:rsid w:val="009D35A5"/>
    <w:pPr>
      <w:suppressAutoHyphens w:val="0"/>
      <w:spacing w:before="100" w:beforeAutospacing="1" w:after="100" w:afterAutospacing="1"/>
    </w:pPr>
    <w:rPr>
      <w:rFonts w:ascii="Calibri Light" w:hAnsi="Calibri Light" w:cs="Calibri Light"/>
      <w:lang w:val="hr-HR" w:eastAsia="hr-HR"/>
    </w:rPr>
  </w:style>
  <w:style w:type="paragraph" w:customStyle="1" w:styleId="xl136">
    <w:name w:val="xl136"/>
    <w:basedOn w:val="Normal"/>
    <w:rsid w:val="009D35A5"/>
    <w:pPr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37">
    <w:name w:val="xl137"/>
    <w:basedOn w:val="Normal"/>
    <w:rsid w:val="009D35A5"/>
    <w:pPr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38">
    <w:name w:val="xl138"/>
    <w:basedOn w:val="Normal"/>
    <w:rsid w:val="009D35A5"/>
    <w:pPr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139">
    <w:name w:val="xl139"/>
    <w:basedOn w:val="Normal"/>
    <w:rsid w:val="009D35A5"/>
    <w:pPr>
      <w:suppressAutoHyphens w:val="0"/>
      <w:spacing w:before="100" w:beforeAutospacing="1" w:after="100" w:afterAutospacing="1"/>
      <w:jc w:val="center"/>
      <w:textAlignment w:val="top"/>
    </w:pPr>
    <w:rPr>
      <w:rFonts w:ascii="Calibri Light" w:hAnsi="Calibri Light" w:cs="Calibri Light"/>
      <w:lang w:val="hr-HR" w:eastAsia="hr-HR"/>
    </w:rPr>
  </w:style>
  <w:style w:type="paragraph" w:customStyle="1" w:styleId="xl140">
    <w:name w:val="xl140"/>
    <w:basedOn w:val="Normal"/>
    <w:rsid w:val="009D35A5"/>
    <w:pPr>
      <w:suppressAutoHyphens w:val="0"/>
      <w:spacing w:before="100" w:beforeAutospacing="1" w:after="100" w:afterAutospacing="1"/>
      <w:jc w:val="center"/>
      <w:textAlignment w:val="top"/>
    </w:pPr>
    <w:rPr>
      <w:rFonts w:ascii="Calibri Light" w:hAnsi="Calibri Light" w:cs="Calibri Light"/>
      <w:color w:val="0070C0"/>
      <w:lang w:val="hr-HR" w:eastAsia="hr-HR"/>
    </w:rPr>
  </w:style>
  <w:style w:type="paragraph" w:customStyle="1" w:styleId="xl141">
    <w:name w:val="xl141"/>
    <w:basedOn w:val="Normal"/>
    <w:rsid w:val="009D35A5"/>
    <w:pPr>
      <w:suppressAutoHyphens w:val="0"/>
      <w:spacing w:before="100" w:beforeAutospacing="1" w:after="100" w:afterAutospacing="1"/>
      <w:jc w:val="center"/>
      <w:textAlignment w:val="top"/>
    </w:pPr>
    <w:rPr>
      <w:rFonts w:ascii="Calibri Light" w:hAnsi="Calibri Light" w:cs="Calibri Light"/>
      <w:color w:val="FF0000"/>
      <w:lang w:val="hr-HR" w:eastAsia="hr-HR"/>
    </w:rPr>
  </w:style>
  <w:style w:type="paragraph" w:customStyle="1" w:styleId="xl142">
    <w:name w:val="xl142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143">
    <w:name w:val="xl143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44">
    <w:name w:val="xl144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45">
    <w:name w:val="xl145"/>
    <w:basedOn w:val="Normal"/>
    <w:rsid w:val="009D35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46">
    <w:name w:val="xl146"/>
    <w:basedOn w:val="Normal"/>
    <w:rsid w:val="009D35A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47">
    <w:name w:val="xl147"/>
    <w:basedOn w:val="Normal"/>
    <w:rsid w:val="009D35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48">
    <w:name w:val="xl148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49">
    <w:name w:val="xl149"/>
    <w:basedOn w:val="Normal"/>
    <w:rsid w:val="009D35A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50">
    <w:name w:val="xl150"/>
    <w:basedOn w:val="Normal"/>
    <w:rsid w:val="009D35A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51">
    <w:name w:val="xl151"/>
    <w:basedOn w:val="Normal"/>
    <w:rsid w:val="009D35A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52">
    <w:name w:val="xl152"/>
    <w:basedOn w:val="Normal"/>
    <w:rsid w:val="009D35A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53">
    <w:name w:val="xl153"/>
    <w:basedOn w:val="Normal"/>
    <w:rsid w:val="009D35A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54">
    <w:name w:val="xl154"/>
    <w:basedOn w:val="Normal"/>
    <w:rsid w:val="009D35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55">
    <w:name w:val="xl155"/>
    <w:basedOn w:val="Normal"/>
    <w:rsid w:val="009D35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56">
    <w:name w:val="xl156"/>
    <w:basedOn w:val="Normal"/>
    <w:rsid w:val="009D35A5"/>
    <w:pPr>
      <w:suppressAutoHyphens w:val="0"/>
      <w:spacing w:before="100" w:beforeAutospacing="1" w:after="100" w:afterAutospacing="1"/>
    </w:pPr>
    <w:rPr>
      <w:b/>
      <w:bCs/>
      <w:lang w:val="hr-HR" w:eastAsia="hr-HR"/>
    </w:rPr>
  </w:style>
  <w:style w:type="paragraph" w:customStyle="1" w:styleId="xl157">
    <w:name w:val="xl157"/>
    <w:basedOn w:val="Normal"/>
    <w:rsid w:val="009D35A5"/>
    <w:pPr>
      <w:suppressAutoHyphens w:val="0"/>
      <w:spacing w:before="100" w:beforeAutospacing="1" w:after="100" w:afterAutospacing="1"/>
    </w:pPr>
    <w:rPr>
      <w:b/>
      <w:bCs/>
      <w:lang w:val="hr-HR" w:eastAsia="hr-HR"/>
    </w:rPr>
  </w:style>
  <w:style w:type="paragraph" w:customStyle="1" w:styleId="xl158">
    <w:name w:val="xl158"/>
    <w:basedOn w:val="Normal"/>
    <w:rsid w:val="009D35A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59">
    <w:name w:val="xl159"/>
    <w:basedOn w:val="Normal"/>
    <w:rsid w:val="009D35A5"/>
    <w:pPr>
      <w:pBdr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60">
    <w:name w:val="xl160"/>
    <w:basedOn w:val="Normal"/>
    <w:rsid w:val="009D35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61">
    <w:name w:val="xl161"/>
    <w:basedOn w:val="Normal"/>
    <w:rsid w:val="009D35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62">
    <w:name w:val="xl162"/>
    <w:basedOn w:val="Normal"/>
    <w:rsid w:val="009D35A5"/>
    <w:pPr>
      <w:pBdr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63">
    <w:name w:val="xl163"/>
    <w:basedOn w:val="Normal"/>
    <w:rsid w:val="009D35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64">
    <w:name w:val="xl164"/>
    <w:basedOn w:val="Normal"/>
    <w:rsid w:val="009D35A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65">
    <w:name w:val="xl165"/>
    <w:basedOn w:val="Normal"/>
    <w:rsid w:val="009D35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66">
    <w:name w:val="xl166"/>
    <w:basedOn w:val="Normal"/>
    <w:rsid w:val="009D35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67">
    <w:name w:val="xl167"/>
    <w:basedOn w:val="Normal"/>
    <w:rsid w:val="009D35A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68">
    <w:name w:val="xl168"/>
    <w:basedOn w:val="Normal"/>
    <w:rsid w:val="009D35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69">
    <w:name w:val="xl169"/>
    <w:basedOn w:val="Normal"/>
    <w:rsid w:val="009D35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 Light" w:hAnsi="Calibri Light" w:cs="Calibri Light"/>
      <w:lang w:val="hr-HR" w:eastAsia="hr-HR"/>
    </w:rPr>
  </w:style>
  <w:style w:type="paragraph" w:customStyle="1" w:styleId="xl170">
    <w:name w:val="xl170"/>
    <w:basedOn w:val="Normal"/>
    <w:rsid w:val="009D35A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 Light" w:hAnsi="Calibri Light" w:cs="Calibri Light"/>
      <w:lang w:val="hr-HR" w:eastAsia="hr-HR"/>
    </w:rPr>
  </w:style>
  <w:style w:type="paragraph" w:customStyle="1" w:styleId="xl171">
    <w:name w:val="xl171"/>
    <w:basedOn w:val="Normal"/>
    <w:rsid w:val="009D35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 Light" w:hAnsi="Calibri Light" w:cs="Calibri Light"/>
      <w:lang w:val="hr-HR" w:eastAsia="hr-HR"/>
    </w:rPr>
  </w:style>
  <w:style w:type="paragraph" w:customStyle="1" w:styleId="xl172">
    <w:name w:val="xl172"/>
    <w:basedOn w:val="Normal"/>
    <w:rsid w:val="009D35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73">
    <w:name w:val="xl173"/>
    <w:basedOn w:val="Normal"/>
    <w:rsid w:val="009D35A5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74">
    <w:name w:val="xl174"/>
    <w:basedOn w:val="Normal"/>
    <w:rsid w:val="009D35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75">
    <w:name w:val="xl175"/>
    <w:basedOn w:val="Normal"/>
    <w:rsid w:val="009D35A5"/>
    <w:pPr>
      <w:pBdr>
        <w:top w:val="single" w:sz="4" w:space="0" w:color="auto"/>
        <w:lef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76">
    <w:name w:val="xl176"/>
    <w:basedOn w:val="Normal"/>
    <w:rsid w:val="009D35A5"/>
    <w:pPr>
      <w:pBdr>
        <w:top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77">
    <w:name w:val="xl177"/>
    <w:basedOn w:val="Normal"/>
    <w:rsid w:val="009D35A5"/>
    <w:pPr>
      <w:pBdr>
        <w:top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78">
    <w:name w:val="xl178"/>
    <w:basedOn w:val="Normal"/>
    <w:rsid w:val="009D35A5"/>
    <w:pPr>
      <w:pBdr>
        <w:left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79">
    <w:name w:val="xl179"/>
    <w:basedOn w:val="Normal"/>
    <w:rsid w:val="009D35A5"/>
    <w:pPr>
      <w:pBdr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80">
    <w:name w:val="xl180"/>
    <w:basedOn w:val="Normal"/>
    <w:rsid w:val="009D35A5"/>
    <w:pPr>
      <w:pBdr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81">
    <w:name w:val="xl181"/>
    <w:basedOn w:val="Normal"/>
    <w:rsid w:val="009D35A5"/>
    <w:pPr>
      <w:pBdr>
        <w:top w:val="single" w:sz="4" w:space="0" w:color="auto"/>
        <w:lef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82">
    <w:name w:val="xl182"/>
    <w:basedOn w:val="Normal"/>
    <w:rsid w:val="009D35A5"/>
    <w:pPr>
      <w:pBdr>
        <w:top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83">
    <w:name w:val="xl183"/>
    <w:basedOn w:val="Normal"/>
    <w:rsid w:val="009D35A5"/>
    <w:pPr>
      <w:pBdr>
        <w:top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84">
    <w:name w:val="xl184"/>
    <w:basedOn w:val="Normal"/>
    <w:rsid w:val="009D35A5"/>
    <w:pPr>
      <w:pBdr>
        <w:left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85">
    <w:name w:val="xl185"/>
    <w:basedOn w:val="Normal"/>
    <w:rsid w:val="009D35A5"/>
    <w:pPr>
      <w:pBdr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86">
    <w:name w:val="xl186"/>
    <w:basedOn w:val="Normal"/>
    <w:rsid w:val="009D35A5"/>
    <w:pPr>
      <w:pBdr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lang w:val="hr-HR" w:eastAsia="hr-HR"/>
    </w:rPr>
  </w:style>
  <w:style w:type="paragraph" w:customStyle="1" w:styleId="xl187">
    <w:name w:val="xl187"/>
    <w:basedOn w:val="Normal"/>
    <w:rsid w:val="009D35A5"/>
    <w:pPr>
      <w:pBdr>
        <w:lef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188">
    <w:name w:val="xl188"/>
    <w:basedOn w:val="Normal"/>
    <w:rsid w:val="009D35A5"/>
    <w:pPr>
      <w:pBdr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189">
    <w:name w:val="xl189"/>
    <w:basedOn w:val="Normal"/>
    <w:rsid w:val="009D35A5"/>
    <w:pPr>
      <w:pBdr>
        <w:left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paragraph" w:customStyle="1" w:styleId="xl190">
    <w:name w:val="xl190"/>
    <w:basedOn w:val="Normal"/>
    <w:rsid w:val="009D35A5"/>
    <w:pPr>
      <w:pBdr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rFonts w:ascii="Calibri Light" w:hAnsi="Calibri Light" w:cs="Calibri Light"/>
      <w:lang w:val="hr-HR" w:eastAsia="hr-HR"/>
    </w:rPr>
  </w:style>
  <w:style w:type="numbering" w:customStyle="1" w:styleId="NoList1">
    <w:name w:val="No List1"/>
    <w:next w:val="Bezpopisa"/>
    <w:uiPriority w:val="99"/>
    <w:semiHidden/>
    <w:unhideWhenUsed/>
    <w:rsid w:val="00F344EE"/>
  </w:style>
  <w:style w:type="character" w:customStyle="1" w:styleId="PodnojeChar">
    <w:name w:val="Podnožje Char"/>
    <w:basedOn w:val="Zadanifontodlomka"/>
    <w:link w:val="Podnoje"/>
    <w:rsid w:val="00687DD0"/>
    <w:rPr>
      <w:rFonts w:ascii="CRO_Dutch" w:hAnsi="CRO_Dutch" w:cs="CRO_Dutch"/>
      <w:lang w:val="en-GB" w:eastAsia="zh-CN"/>
    </w:rPr>
  </w:style>
  <w:style w:type="character" w:customStyle="1" w:styleId="Tijeloteksta-uvlaka2Char">
    <w:name w:val="Tijelo teksta - uvlaka 2 Char"/>
    <w:basedOn w:val="Zadanifontodlomka"/>
    <w:link w:val="Tijeloteksta-uvlaka2"/>
    <w:rsid w:val="00687DD0"/>
    <w:rPr>
      <w:rFonts w:ascii="Arial" w:hAnsi="Arial" w:cs="Arial"/>
      <w:sz w:val="22"/>
      <w:lang w:val="en-GB" w:eastAsia="zh-CN"/>
    </w:rPr>
  </w:style>
  <w:style w:type="character" w:customStyle="1" w:styleId="TekstfusnoteChar">
    <w:name w:val="Tekst fusnote Char"/>
    <w:basedOn w:val="Zadanifontodlomka"/>
    <w:link w:val="Tekstfusnote"/>
    <w:rsid w:val="00687DD0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A6A5F-1CA8-4D79-8114-491AB3D8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1089</Words>
  <Characters>6213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OP}INA KR{AN</vt:lpstr>
      <vt:lpstr>OP}INA KR{AN</vt:lpstr>
    </vt:vector>
  </TitlesOfParts>
  <Company>HP</Company>
  <LinksUpToDate>false</LinksUpToDate>
  <CharactersWithSpaces>7288</CharactersWithSpaces>
  <SharedDoc>false</SharedDoc>
  <HLinks>
    <vt:vector size="78" baseType="variant">
      <vt:variant>
        <vt:i4>720926</vt:i4>
      </vt:variant>
      <vt:variant>
        <vt:i4>36</vt:i4>
      </vt:variant>
      <vt:variant>
        <vt:i4>0</vt:i4>
      </vt:variant>
      <vt:variant>
        <vt:i4>5</vt:i4>
      </vt:variant>
      <vt:variant>
        <vt:lpwstr>http://www.porec.hr/sadrzaj/glasnik/2018/Službeni%20glasnik%20Grada%20Poreča%20-Parenzo%20broj%2010_18.pdf</vt:lpwstr>
      </vt:variant>
      <vt:variant>
        <vt:lpwstr/>
      </vt:variant>
      <vt:variant>
        <vt:i4>6422576</vt:i4>
      </vt:variant>
      <vt:variant>
        <vt:i4>33</vt:i4>
      </vt:variant>
      <vt:variant>
        <vt:i4>0</vt:i4>
      </vt:variant>
      <vt:variant>
        <vt:i4>5</vt:i4>
      </vt:variant>
      <vt:variant>
        <vt:lpwstr>http://www.porec.hr/sadrzaj/glasnik/2017/Službeni%20glasnik%20Grada%20Poreča%20-%20Parenzo%20broj%2005_2017.pdf</vt:lpwstr>
      </vt:variant>
      <vt:variant>
        <vt:lpwstr/>
      </vt:variant>
      <vt:variant>
        <vt:i4>5308416</vt:i4>
      </vt:variant>
      <vt:variant>
        <vt:i4>30</vt:i4>
      </vt:variant>
      <vt:variant>
        <vt:i4>0</vt:i4>
      </vt:variant>
      <vt:variant>
        <vt:i4>5</vt:i4>
      </vt:variant>
      <vt:variant>
        <vt:lpwstr>http://www.porec.hr/sadrzaj/glasnik/2017/Službeni%20glasnik%20Grada%20Poreča%20-%20Parenzo%20broj%2004_17.pdf</vt:lpwstr>
      </vt:variant>
      <vt:variant>
        <vt:lpwstr/>
      </vt:variant>
      <vt:variant>
        <vt:i4>6037611</vt:i4>
      </vt:variant>
      <vt:variant>
        <vt:i4>27</vt:i4>
      </vt:variant>
      <vt:variant>
        <vt:i4>0</vt:i4>
      </vt:variant>
      <vt:variant>
        <vt:i4>5</vt:i4>
      </vt:variant>
      <vt:variant>
        <vt:lpwstr>http://www.porec.hr/download.aspx?f=g&amp;fajl=2011/Službeni%20glasnik%20Grada%20Poreča%20–%20Parenzo%20broj%2012_11.pdf</vt:lpwstr>
      </vt:variant>
      <vt:variant>
        <vt:lpwstr/>
      </vt:variant>
      <vt:variant>
        <vt:i4>3276886</vt:i4>
      </vt:variant>
      <vt:variant>
        <vt:i4>24</vt:i4>
      </vt:variant>
      <vt:variant>
        <vt:i4>0</vt:i4>
      </vt:variant>
      <vt:variant>
        <vt:i4>5</vt:i4>
      </vt:variant>
      <vt:variant>
        <vt:lpwstr>http://www.porec.hr/download.aspx?f=g&amp;fajl=2014/Sluzbeni%20glasnik%20Grada%20Poreca%20-%20Parenzo%20broj%2004_14.pdf</vt:lpwstr>
      </vt:variant>
      <vt:variant>
        <vt:lpwstr/>
      </vt:variant>
      <vt:variant>
        <vt:i4>3276886</vt:i4>
      </vt:variant>
      <vt:variant>
        <vt:i4>21</vt:i4>
      </vt:variant>
      <vt:variant>
        <vt:i4>0</vt:i4>
      </vt:variant>
      <vt:variant>
        <vt:i4>5</vt:i4>
      </vt:variant>
      <vt:variant>
        <vt:lpwstr>http://www.porec.hr/download.aspx?f=g&amp;fajl=2014/Sluzbeni%20glasnik%20Grada%20Poreca%20-%20Parenzo%20broj%2004_14.pdf</vt:lpwstr>
      </vt:variant>
      <vt:variant>
        <vt:lpwstr/>
      </vt:variant>
      <vt:variant>
        <vt:i4>5636137</vt:i4>
      </vt:variant>
      <vt:variant>
        <vt:i4>18</vt:i4>
      </vt:variant>
      <vt:variant>
        <vt:i4>0</vt:i4>
      </vt:variant>
      <vt:variant>
        <vt:i4>5</vt:i4>
      </vt:variant>
      <vt:variant>
        <vt:lpwstr>http://narodne-novine.nn.hr/clanci/sluzbeni/2016_03_28_803.html</vt:lpwstr>
      </vt:variant>
      <vt:variant>
        <vt:lpwstr/>
      </vt:variant>
      <vt:variant>
        <vt:i4>3997715</vt:i4>
      </vt:variant>
      <vt:variant>
        <vt:i4>15</vt:i4>
      </vt:variant>
      <vt:variant>
        <vt:i4>0</vt:i4>
      </vt:variant>
      <vt:variant>
        <vt:i4>5</vt:i4>
      </vt:variant>
      <vt:variant>
        <vt:lpwstr>http://narodne-novine.nn.hr/clanci/sluzbeni/2016_01_9_241.html</vt:lpwstr>
      </vt:variant>
      <vt:variant>
        <vt:lpwstr/>
      </vt:variant>
      <vt:variant>
        <vt:i4>6553665</vt:i4>
      </vt:variant>
      <vt:variant>
        <vt:i4>12</vt:i4>
      </vt:variant>
      <vt:variant>
        <vt:i4>0</vt:i4>
      </vt:variant>
      <vt:variant>
        <vt:i4>5</vt:i4>
      </vt:variant>
      <vt:variant>
        <vt:lpwstr>http://narodne-novine.nn.hr/clanci/sluzbeni/2016_06_56_1451.html</vt:lpwstr>
      </vt:variant>
      <vt:variant>
        <vt:lpwstr/>
      </vt:variant>
      <vt:variant>
        <vt:i4>3997715</vt:i4>
      </vt:variant>
      <vt:variant>
        <vt:i4>9</vt:i4>
      </vt:variant>
      <vt:variant>
        <vt:i4>0</vt:i4>
      </vt:variant>
      <vt:variant>
        <vt:i4>5</vt:i4>
      </vt:variant>
      <vt:variant>
        <vt:lpwstr>http://narodne-novine.nn.hr/clanci/sluzbeni/2016_01_9_241.html</vt:lpwstr>
      </vt:variant>
      <vt:variant>
        <vt:lpwstr/>
      </vt:variant>
      <vt:variant>
        <vt:i4>6488135</vt:i4>
      </vt:variant>
      <vt:variant>
        <vt:i4>6</vt:i4>
      </vt:variant>
      <vt:variant>
        <vt:i4>0</vt:i4>
      </vt:variant>
      <vt:variant>
        <vt:i4>5</vt:i4>
      </vt:variant>
      <vt:variant>
        <vt:lpwstr>http://narodne-novine.nn.hr/clanci/sluzbeni/2008_04_49_1637.html</vt:lpwstr>
      </vt:variant>
      <vt:variant>
        <vt:lpwstr/>
      </vt:variant>
      <vt:variant>
        <vt:i4>6553665</vt:i4>
      </vt:variant>
      <vt:variant>
        <vt:i4>3</vt:i4>
      </vt:variant>
      <vt:variant>
        <vt:i4>0</vt:i4>
      </vt:variant>
      <vt:variant>
        <vt:i4>5</vt:i4>
      </vt:variant>
      <vt:variant>
        <vt:lpwstr>http://narodne-novine.nn.hr/clanci/sluzbeni/2016_06_56_1451.html</vt:lpwstr>
      </vt:variant>
      <vt:variant>
        <vt:lpwstr/>
      </vt:variant>
      <vt:variant>
        <vt:i4>6684737</vt:i4>
      </vt:variant>
      <vt:variant>
        <vt:i4>0</vt:i4>
      </vt:variant>
      <vt:variant>
        <vt:i4>0</vt:i4>
      </vt:variant>
      <vt:variant>
        <vt:i4>5</vt:i4>
      </vt:variant>
      <vt:variant>
        <vt:lpwstr>http://narodne-novine.nn.hr/clanci/sluzbeni/2008_07_75_2493.html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OP}INA KR{AN</dc:title>
  <dc:creator>boris</dc:creator>
  <cp:lastModifiedBy>Maja Šimonović Cvitko</cp:lastModifiedBy>
  <cp:revision>2</cp:revision>
  <cp:lastPrinted>2024-11-21T09:09:00Z</cp:lastPrinted>
  <dcterms:created xsi:type="dcterms:W3CDTF">2024-11-21T09:13:00Z</dcterms:created>
  <dcterms:modified xsi:type="dcterms:W3CDTF">2024-11-21T09:13:00Z</dcterms:modified>
</cp:coreProperties>
</file>